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DBBC2" w14:textId="77777777" w:rsidR="003F3CE9" w:rsidRDefault="00270EF7">
      <w:pPr>
        <w:pStyle w:val="Heading3"/>
        <w:ind w:left="1" w:hanging="3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16FDF" wp14:editId="389D81F9">
                <wp:simplePos x="0" y="0"/>
                <wp:positionH relativeFrom="column">
                  <wp:posOffset>27305</wp:posOffset>
                </wp:positionH>
                <wp:positionV relativeFrom="paragraph">
                  <wp:posOffset>158750</wp:posOffset>
                </wp:positionV>
                <wp:extent cx="5724525" cy="8769350"/>
                <wp:effectExtent l="0" t="0" r="28575" b="1270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87693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CE5633" w14:textId="77777777" w:rsidR="00225CA8" w:rsidRDefault="00225CA8">
                            <w:pPr>
                              <w:spacing w:after="120" w:line="240" w:lineRule="auto"/>
                              <w:ind w:left="1" w:hanging="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8"/>
                              </w:rPr>
                              <w:t>REPUBLIKA E SHQIPËRISË</w:t>
                            </w:r>
                          </w:p>
                          <w:p w14:paraId="3CCDA045" w14:textId="35018DD7" w:rsidR="00225CA8" w:rsidRDefault="00225CA8">
                            <w:pPr>
                              <w:spacing w:after="120" w:line="240" w:lineRule="auto"/>
                              <w:ind w:left="1" w:hanging="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8"/>
                              </w:rPr>
                              <w:t>MINISTRIA E EKONOMISË</w:t>
                            </w:r>
                            <w:r w:rsidR="008037F1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8"/>
                              </w:rPr>
                              <w:t>, KULTURËS DHE INOVACIONIT</w:t>
                            </w:r>
                          </w:p>
                          <w:p w14:paraId="378A4451" w14:textId="77777777" w:rsidR="00225CA8" w:rsidRDefault="00225CA8">
                            <w:pPr>
                              <w:spacing w:after="120" w:line="240" w:lineRule="auto"/>
                              <w:ind w:left="1" w:hanging="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8"/>
                              </w:rPr>
                              <w:t>Agjencia Kombëtare e Arsimit, Formimit Profesional dhe Kualifikimeve</w:t>
                            </w:r>
                          </w:p>
                          <w:p w14:paraId="4E6BBBAE" w14:textId="77777777" w:rsidR="00225CA8" w:rsidRDefault="00225CA8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60BDD67" w14:textId="77777777" w:rsidR="00225CA8" w:rsidRDefault="00225CA8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60396E11" w14:textId="77777777" w:rsidR="00225CA8" w:rsidRDefault="00225CA8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16405E1E" w14:textId="77777777" w:rsidR="00225CA8" w:rsidRDefault="00225CA8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3E675381" w14:textId="77777777" w:rsidR="00225CA8" w:rsidRDefault="00225CA8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1CFB54F5" w14:textId="77777777" w:rsidR="00225CA8" w:rsidRDefault="00225CA8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70F6ED5A" w14:textId="77777777" w:rsidR="00225CA8" w:rsidRDefault="00225CA8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4BFC984C" w14:textId="77777777" w:rsidR="00225CA8" w:rsidRDefault="00225CA8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346B662A" w14:textId="77777777" w:rsidR="00225CA8" w:rsidRDefault="00225CA8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173B28D6" w14:textId="77777777" w:rsidR="00225CA8" w:rsidRDefault="00225CA8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539A4978" w14:textId="77777777" w:rsidR="00225CA8" w:rsidRDefault="00225CA8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6101757B" w14:textId="77777777" w:rsidR="00225CA8" w:rsidRDefault="00225CA8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1004D750" w14:textId="77777777" w:rsidR="00225CA8" w:rsidRDefault="00225CA8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24C4D38F" w14:textId="77777777" w:rsidR="00225CA8" w:rsidRDefault="00225CA8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DF4D0F8" w14:textId="77777777" w:rsidR="00225CA8" w:rsidRDefault="00225CA8">
                            <w:pPr>
                              <w:spacing w:line="240" w:lineRule="auto"/>
                              <w:ind w:left="2" w:hanging="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40"/>
                                <w:u w:val="single"/>
                              </w:rPr>
                              <w:t>PROGRAMI</w:t>
                            </w:r>
                          </w:p>
                          <w:p w14:paraId="24018087" w14:textId="77777777" w:rsidR="00225CA8" w:rsidRDefault="00225CA8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8AC8AFD" w14:textId="77777777" w:rsidR="00225CA8" w:rsidRDefault="00225CA8">
                            <w:pPr>
                              <w:spacing w:line="240" w:lineRule="auto"/>
                              <w:ind w:left="2" w:hanging="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40"/>
                              </w:rPr>
                              <w:t>I KURSIT TË UNIFIKUAR</w:t>
                            </w:r>
                          </w:p>
                          <w:p w14:paraId="3E5D04D8" w14:textId="77777777" w:rsidR="00225CA8" w:rsidRDefault="00225CA8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18FB2C1" w14:textId="77777777" w:rsidR="00225CA8" w:rsidRDefault="00225CA8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0C95940" w14:textId="77777777" w:rsidR="00225CA8" w:rsidRDefault="00225CA8">
                            <w:pPr>
                              <w:spacing w:line="240" w:lineRule="auto"/>
                              <w:ind w:left="4" w:hanging="6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 w:themeColor="text1"/>
                                <w:sz w:val="56"/>
                                <w:szCs w:val="56"/>
                                <w:lang w:val="en-US"/>
                              </w:rPr>
                              <w:t xml:space="preserve">ZHVILLIM 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i/>
                                <w:color w:val="000000" w:themeColor="text1"/>
                                <w:sz w:val="56"/>
                                <w:szCs w:val="56"/>
                                <w:lang w:val="en-US"/>
                              </w:rPr>
                              <w:t>FRONT END</w:t>
                            </w:r>
                          </w:p>
                          <w:p w14:paraId="5771BC7F" w14:textId="77777777" w:rsidR="00225CA8" w:rsidRDefault="00225CA8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1594295" w14:textId="77777777" w:rsidR="00225CA8" w:rsidRDefault="00225CA8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85C1DEE" w14:textId="2138F9A8" w:rsidR="00225CA8" w:rsidRPr="00517EC6" w:rsidRDefault="00225CA8">
                            <w:pPr>
                              <w:shd w:val="clear" w:color="auto" w:fill="EEECE1" w:themeFill="background2"/>
                              <w:spacing w:line="240" w:lineRule="auto"/>
                              <w:ind w:left="1" w:hanging="3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  <w:r w:rsidRPr="00517EC6">
                              <w:rPr>
                                <w:rFonts w:ascii="Times New Roman" w:eastAsia="Arial" w:hAnsi="Times New Roman" w:cs="Times New Roman"/>
                                <w:b/>
                                <w:sz w:val="32"/>
                                <w:lang w:val="it-IT"/>
                              </w:rPr>
                              <w:t>Kodi: P</w:t>
                            </w:r>
                            <w:r w:rsidR="00517EC6" w:rsidRPr="00517EC6">
                              <w:rPr>
                                <w:rFonts w:ascii="Times New Roman" w:eastAsia="Arial" w:hAnsi="Times New Roman" w:cs="Times New Roman"/>
                                <w:b/>
                                <w:sz w:val="32"/>
                                <w:lang w:val="it-IT"/>
                              </w:rPr>
                              <w:t>K-T-4</w:t>
                            </w:r>
                            <w:r w:rsidRPr="00517EC6">
                              <w:rPr>
                                <w:rFonts w:ascii="Times New Roman" w:eastAsia="Arial" w:hAnsi="Times New Roman" w:cs="Times New Roman"/>
                                <w:b/>
                                <w:sz w:val="32"/>
                                <w:lang w:val="it-IT"/>
                              </w:rPr>
                              <w:t>-2</w:t>
                            </w:r>
                            <w:r w:rsidR="008037F1">
                              <w:rPr>
                                <w:rFonts w:ascii="Times New Roman" w:eastAsia="Arial" w:hAnsi="Times New Roman" w:cs="Times New Roman"/>
                                <w:b/>
                                <w:sz w:val="32"/>
                                <w:lang w:val="it-IT"/>
                              </w:rPr>
                              <w:t>4</w:t>
                            </w:r>
                          </w:p>
                          <w:p w14:paraId="20F4F819" w14:textId="77777777" w:rsidR="00225CA8" w:rsidRDefault="00225CA8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0DE993E" w14:textId="77777777" w:rsidR="00225CA8" w:rsidRDefault="00225CA8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6A9C846" w14:textId="77777777" w:rsidR="00225CA8" w:rsidRDefault="00225CA8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A74FCDF" w14:textId="77777777" w:rsidR="00225CA8" w:rsidRDefault="00225CA8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515CFE0" w14:textId="77777777" w:rsidR="00225CA8" w:rsidRDefault="00225CA8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0D4AE8C" w14:textId="77777777" w:rsidR="00225CA8" w:rsidRDefault="00225CA8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3A391976" w14:textId="77777777" w:rsidR="00225CA8" w:rsidRDefault="00225CA8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3B928D39" w14:textId="77777777" w:rsidR="00225CA8" w:rsidRDefault="00225CA8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004096E2" w14:textId="77777777" w:rsidR="00225CA8" w:rsidRDefault="00225CA8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48E9010A" w14:textId="77777777" w:rsidR="00225CA8" w:rsidRDefault="00225CA8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DD9CB88" w14:textId="77777777" w:rsidR="00225CA8" w:rsidRDefault="00225CA8">
                            <w:pPr>
                              <w:spacing w:line="240" w:lineRule="auto"/>
                              <w:ind w:left="1" w:hanging="3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1761DBAD" w14:textId="77777777" w:rsidR="00225CA8" w:rsidRDefault="00225CA8">
                            <w:pPr>
                              <w:spacing w:line="240" w:lineRule="auto"/>
                              <w:ind w:left="1" w:hanging="3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20354953" w14:textId="77777777" w:rsidR="00225CA8" w:rsidRDefault="00225CA8">
                            <w:pPr>
                              <w:spacing w:line="240" w:lineRule="auto"/>
                              <w:ind w:left="1" w:hanging="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8"/>
                              </w:rPr>
                              <w:t>Miratoi:</w:t>
                            </w:r>
                          </w:p>
                          <w:p w14:paraId="374AC7F3" w14:textId="77777777" w:rsidR="00225CA8" w:rsidRDefault="00225CA8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AE5841A" w14:textId="77777777" w:rsidR="00225CA8" w:rsidRDefault="00225CA8">
                            <w:pPr>
                              <w:spacing w:line="240" w:lineRule="auto"/>
                              <w:ind w:left="1" w:hanging="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8"/>
                              </w:rPr>
                              <w:t>MINISTRI</w:t>
                            </w:r>
                          </w:p>
                          <w:p w14:paraId="6209B694" w14:textId="77777777" w:rsidR="00225CA8" w:rsidRDefault="00225CA8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9AE4381" w14:textId="77777777" w:rsidR="00225CA8" w:rsidRDefault="00225CA8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D606962" w14:textId="77777777" w:rsidR="00225CA8" w:rsidRDefault="00225CA8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4"/>
                              </w:rPr>
                              <w:t>..................................</w:t>
                            </w:r>
                          </w:p>
                          <w:p w14:paraId="16B78CF3" w14:textId="77777777" w:rsidR="00225CA8" w:rsidRDefault="00225CA8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AA71089" w14:textId="77777777" w:rsidR="00225CA8" w:rsidRDefault="00225CA8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6320B79" w14:textId="77777777" w:rsidR="00225CA8" w:rsidRDefault="00225CA8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8EEE12C" w14:textId="77777777" w:rsidR="00225CA8" w:rsidRDefault="00225CA8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F412203" w14:textId="07C3BF16" w:rsidR="00225CA8" w:rsidRDefault="00225CA8">
                            <w:pPr>
                              <w:spacing w:line="240" w:lineRule="auto"/>
                              <w:ind w:left="1" w:hanging="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Tiran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val="it-IT"/>
                              </w:rPr>
                              <w:t>ë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, 202</w:t>
                            </w:r>
                            <w:r w:rsidR="008037F1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4</w:t>
                            </w:r>
                          </w:p>
                          <w:p w14:paraId="20C29C71" w14:textId="77777777" w:rsidR="00225CA8" w:rsidRDefault="00225CA8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4F85C3D" w14:textId="77777777" w:rsidR="00225CA8" w:rsidRDefault="00225CA8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316FDF" id="Rectangle 2" o:spid="_x0000_s1026" style="position:absolute;left:0;text-align:left;margin-left:2.15pt;margin-top:12.5pt;width:450.75pt;height:69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" fillcolor="#eeece1 [3214]">
                <v:stroke startarrowwidth="narrow" startarrowlength="short" endarrowwidth="narrow" endarrowlength="short"/>
                <v:textbox inset="2.53958mm,1.2694mm,2.53958mm,1.2694mm">
                  <w:txbxContent>
                    <w:p w14:paraId="2ECE5633" w14:textId="77777777" w:rsidR="00225CA8" w:rsidRDefault="00225CA8">
                      <w:pPr>
                        <w:spacing w:after="120" w:line="240" w:lineRule="auto"/>
                        <w:ind w:left="1" w:hanging="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8"/>
                        </w:rPr>
                        <w:t>REPUBLIKA E SHQIPËRISË</w:t>
                      </w:r>
                    </w:p>
                    <w:p w14:paraId="3CCDA045" w14:textId="35018DD7" w:rsidR="00225CA8" w:rsidRDefault="00225CA8">
                      <w:pPr>
                        <w:spacing w:after="120" w:line="240" w:lineRule="auto"/>
                        <w:ind w:left="1" w:hanging="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8"/>
                        </w:rPr>
                        <w:t>MINISTRIA E EKONOMISË</w:t>
                      </w:r>
                      <w:r w:rsidR="008037F1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8"/>
                        </w:rPr>
                        <w:t>, KULTURËS DHE INOVACIONIT</w:t>
                      </w:r>
                    </w:p>
                    <w:p w14:paraId="378A4451" w14:textId="77777777" w:rsidR="00225CA8" w:rsidRDefault="00225CA8">
                      <w:pPr>
                        <w:spacing w:after="120" w:line="240" w:lineRule="auto"/>
                        <w:ind w:left="1" w:hanging="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8"/>
                        </w:rPr>
                        <w:t>Agjencia Kombëtare e Arsimit, Formimit Profesional dhe Kualifikimeve</w:t>
                      </w:r>
                    </w:p>
                    <w:p w14:paraId="4E6BBBAE" w14:textId="77777777" w:rsidR="00225CA8" w:rsidRDefault="00225CA8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160BDD67" w14:textId="77777777" w:rsidR="00225CA8" w:rsidRDefault="00225CA8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60396E11" w14:textId="77777777" w:rsidR="00225CA8" w:rsidRDefault="00225CA8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16405E1E" w14:textId="77777777" w:rsidR="00225CA8" w:rsidRDefault="00225CA8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3E675381" w14:textId="77777777" w:rsidR="00225CA8" w:rsidRDefault="00225CA8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1CFB54F5" w14:textId="77777777" w:rsidR="00225CA8" w:rsidRDefault="00225CA8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70F6ED5A" w14:textId="77777777" w:rsidR="00225CA8" w:rsidRDefault="00225CA8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4BFC984C" w14:textId="77777777" w:rsidR="00225CA8" w:rsidRDefault="00225CA8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346B662A" w14:textId="77777777" w:rsidR="00225CA8" w:rsidRDefault="00225CA8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173B28D6" w14:textId="77777777" w:rsidR="00225CA8" w:rsidRDefault="00225CA8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539A4978" w14:textId="77777777" w:rsidR="00225CA8" w:rsidRDefault="00225CA8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6101757B" w14:textId="77777777" w:rsidR="00225CA8" w:rsidRDefault="00225CA8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1004D750" w14:textId="77777777" w:rsidR="00225CA8" w:rsidRDefault="00225CA8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24C4D38F" w14:textId="77777777" w:rsidR="00225CA8" w:rsidRDefault="00225CA8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2DF4D0F8" w14:textId="77777777" w:rsidR="00225CA8" w:rsidRDefault="00225CA8">
                      <w:pPr>
                        <w:spacing w:line="240" w:lineRule="auto"/>
                        <w:ind w:left="2" w:hanging="4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40"/>
                          <w:u w:val="single"/>
                        </w:rPr>
                        <w:t>PROGRAMI</w:t>
                      </w:r>
                    </w:p>
                    <w:p w14:paraId="24018087" w14:textId="77777777" w:rsidR="00225CA8" w:rsidRDefault="00225CA8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8AC8AFD" w14:textId="77777777" w:rsidR="00225CA8" w:rsidRDefault="00225CA8">
                      <w:pPr>
                        <w:spacing w:line="240" w:lineRule="auto"/>
                        <w:ind w:left="2" w:hanging="4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40"/>
                        </w:rPr>
                        <w:t>I KURSIT TË UNIFIKUAR</w:t>
                      </w:r>
                    </w:p>
                    <w:p w14:paraId="3E5D04D8" w14:textId="77777777" w:rsidR="00225CA8" w:rsidRDefault="00225CA8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118FB2C1" w14:textId="77777777" w:rsidR="00225CA8" w:rsidRDefault="00225CA8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0C95940" w14:textId="77777777" w:rsidR="00225CA8" w:rsidRDefault="00225CA8">
                      <w:pPr>
                        <w:spacing w:line="240" w:lineRule="auto"/>
                        <w:ind w:left="4" w:hanging="6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color w:val="000000" w:themeColor="text1"/>
                          <w:sz w:val="56"/>
                          <w:szCs w:val="56"/>
                          <w:lang w:val="en-US"/>
                        </w:rPr>
                        <w:t xml:space="preserve">ZHVILLIM 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i/>
                          <w:color w:val="000000" w:themeColor="text1"/>
                          <w:sz w:val="56"/>
                          <w:szCs w:val="56"/>
                          <w:lang w:val="en-US"/>
                        </w:rPr>
                        <w:t>FRONT END</w:t>
                      </w:r>
                    </w:p>
                    <w:p w14:paraId="5771BC7F" w14:textId="77777777" w:rsidR="00225CA8" w:rsidRDefault="00225CA8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41594295" w14:textId="77777777" w:rsidR="00225CA8" w:rsidRDefault="00225CA8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185C1DEE" w14:textId="2138F9A8" w:rsidR="00225CA8" w:rsidRPr="00517EC6" w:rsidRDefault="00225CA8">
                      <w:pPr>
                        <w:shd w:val="clear" w:color="auto" w:fill="EEECE1" w:themeFill="background2"/>
                        <w:spacing w:line="240" w:lineRule="auto"/>
                        <w:ind w:left="1" w:hanging="3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  <w:r w:rsidRPr="00517EC6">
                        <w:rPr>
                          <w:rFonts w:ascii="Times New Roman" w:eastAsia="Arial" w:hAnsi="Times New Roman" w:cs="Times New Roman"/>
                          <w:b/>
                          <w:sz w:val="32"/>
                          <w:lang w:val="it-IT"/>
                        </w:rPr>
                        <w:t>Kodi: P</w:t>
                      </w:r>
                      <w:r w:rsidR="00517EC6" w:rsidRPr="00517EC6">
                        <w:rPr>
                          <w:rFonts w:ascii="Times New Roman" w:eastAsia="Arial" w:hAnsi="Times New Roman" w:cs="Times New Roman"/>
                          <w:b/>
                          <w:sz w:val="32"/>
                          <w:lang w:val="it-IT"/>
                        </w:rPr>
                        <w:t>K-T-4</w:t>
                      </w:r>
                      <w:r w:rsidRPr="00517EC6">
                        <w:rPr>
                          <w:rFonts w:ascii="Times New Roman" w:eastAsia="Arial" w:hAnsi="Times New Roman" w:cs="Times New Roman"/>
                          <w:b/>
                          <w:sz w:val="32"/>
                          <w:lang w:val="it-IT"/>
                        </w:rPr>
                        <w:t>-2</w:t>
                      </w:r>
                      <w:r w:rsidR="008037F1">
                        <w:rPr>
                          <w:rFonts w:ascii="Times New Roman" w:eastAsia="Arial" w:hAnsi="Times New Roman" w:cs="Times New Roman"/>
                          <w:b/>
                          <w:sz w:val="32"/>
                          <w:lang w:val="it-IT"/>
                        </w:rPr>
                        <w:t>4</w:t>
                      </w:r>
                    </w:p>
                    <w:p w14:paraId="20F4F819" w14:textId="77777777" w:rsidR="00225CA8" w:rsidRDefault="00225CA8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70DE993E" w14:textId="77777777" w:rsidR="00225CA8" w:rsidRDefault="00225CA8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26A9C846" w14:textId="77777777" w:rsidR="00225CA8" w:rsidRDefault="00225CA8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5A74FCDF" w14:textId="77777777" w:rsidR="00225CA8" w:rsidRDefault="00225CA8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5515CFE0" w14:textId="77777777" w:rsidR="00225CA8" w:rsidRDefault="00225CA8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40D4AE8C" w14:textId="77777777" w:rsidR="00225CA8" w:rsidRDefault="00225CA8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3A391976" w14:textId="77777777" w:rsidR="00225CA8" w:rsidRDefault="00225CA8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3B928D39" w14:textId="77777777" w:rsidR="00225CA8" w:rsidRDefault="00225CA8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004096E2" w14:textId="77777777" w:rsidR="00225CA8" w:rsidRDefault="00225CA8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48E9010A" w14:textId="77777777" w:rsidR="00225CA8" w:rsidRDefault="00225CA8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2DD9CB88" w14:textId="77777777" w:rsidR="00225CA8" w:rsidRDefault="00225CA8">
                      <w:pPr>
                        <w:spacing w:line="240" w:lineRule="auto"/>
                        <w:ind w:left="1" w:hanging="3"/>
                        <w:rPr>
                          <w:rFonts w:ascii="Times New Roman" w:hAnsi="Times New Roman" w:cs="Times New Roman"/>
                          <w:color w:val="000000"/>
                          <w:sz w:val="28"/>
                        </w:rPr>
                      </w:pPr>
                    </w:p>
                    <w:p w14:paraId="1761DBAD" w14:textId="77777777" w:rsidR="00225CA8" w:rsidRDefault="00225CA8">
                      <w:pPr>
                        <w:spacing w:line="240" w:lineRule="auto"/>
                        <w:ind w:left="1" w:hanging="3"/>
                        <w:rPr>
                          <w:rFonts w:ascii="Times New Roman" w:hAnsi="Times New Roman" w:cs="Times New Roman"/>
                          <w:color w:val="000000"/>
                          <w:sz w:val="28"/>
                        </w:rPr>
                      </w:pPr>
                    </w:p>
                    <w:p w14:paraId="20354953" w14:textId="77777777" w:rsidR="00225CA8" w:rsidRDefault="00225CA8">
                      <w:pPr>
                        <w:spacing w:line="240" w:lineRule="auto"/>
                        <w:ind w:left="1" w:hanging="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color w:val="000000"/>
                          <w:sz w:val="28"/>
                        </w:rPr>
                        <w:t>Miratoi:</w:t>
                      </w:r>
                    </w:p>
                    <w:p w14:paraId="374AC7F3" w14:textId="77777777" w:rsidR="00225CA8" w:rsidRDefault="00225CA8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</w:rPr>
                      </w:pPr>
                    </w:p>
                    <w:p w14:paraId="4AE5841A" w14:textId="77777777" w:rsidR="00225CA8" w:rsidRDefault="00225CA8">
                      <w:pPr>
                        <w:spacing w:line="240" w:lineRule="auto"/>
                        <w:ind w:left="1" w:hanging="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color w:val="000000"/>
                          <w:sz w:val="28"/>
                        </w:rPr>
                        <w:t>MINISTRI</w:t>
                      </w:r>
                    </w:p>
                    <w:p w14:paraId="6209B694" w14:textId="77777777" w:rsidR="00225CA8" w:rsidRDefault="00225CA8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</w:rPr>
                      </w:pPr>
                    </w:p>
                    <w:p w14:paraId="29AE4381" w14:textId="77777777" w:rsidR="00225CA8" w:rsidRDefault="00225CA8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</w:rPr>
                      </w:pPr>
                    </w:p>
                    <w:p w14:paraId="1D606962" w14:textId="77777777" w:rsidR="00225CA8" w:rsidRDefault="00225CA8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color w:val="000000"/>
                          <w:sz w:val="24"/>
                        </w:rPr>
                        <w:t>..................................</w:t>
                      </w:r>
                    </w:p>
                    <w:p w14:paraId="16B78CF3" w14:textId="77777777" w:rsidR="00225CA8" w:rsidRDefault="00225CA8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</w:rPr>
                      </w:pPr>
                    </w:p>
                    <w:p w14:paraId="1AA71089" w14:textId="77777777" w:rsidR="00225CA8" w:rsidRDefault="00225CA8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</w:rPr>
                      </w:pPr>
                    </w:p>
                    <w:p w14:paraId="16320B79" w14:textId="77777777" w:rsidR="00225CA8" w:rsidRDefault="00225CA8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</w:rPr>
                      </w:pPr>
                    </w:p>
                    <w:p w14:paraId="18EEE12C" w14:textId="77777777" w:rsidR="00225CA8" w:rsidRDefault="00225CA8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1F412203" w14:textId="07C3BF16" w:rsidR="00225CA8" w:rsidRDefault="00225CA8">
                      <w:pPr>
                        <w:spacing w:line="240" w:lineRule="auto"/>
                        <w:ind w:left="1" w:hanging="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Tiran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8"/>
                          <w:szCs w:val="28"/>
                          <w:lang w:val="it-IT"/>
                        </w:rPr>
                        <w:t>ë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, 202</w:t>
                      </w:r>
                      <w:r w:rsidR="008037F1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>4</w:t>
                      </w:r>
                    </w:p>
                    <w:p w14:paraId="20C29C71" w14:textId="77777777" w:rsidR="00225CA8" w:rsidRDefault="00225CA8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</w:rPr>
                      </w:pPr>
                    </w:p>
                    <w:p w14:paraId="64F85C3D" w14:textId="77777777" w:rsidR="00225CA8" w:rsidRDefault="00225CA8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CF8DA1D" w14:textId="77777777" w:rsidR="003F3CE9" w:rsidRDefault="00270EF7">
      <w:pPr>
        <w:pStyle w:val="Heading3"/>
        <w:ind w:left="1" w:hanging="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PROGRAMI I KURSIT TË UNIFIKUAR</w:t>
      </w:r>
    </w:p>
    <w:p w14:paraId="71D4862A" w14:textId="77777777" w:rsidR="003F3CE9" w:rsidRDefault="003F3CE9">
      <w:pPr>
        <w:ind w:left="1" w:hanging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2BEE60" w14:textId="77777777" w:rsidR="003F3CE9" w:rsidRDefault="00270EF7">
      <w:pPr>
        <w:ind w:left="1" w:hanging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“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Zhvillim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front end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”</w:t>
      </w:r>
    </w:p>
    <w:p w14:paraId="0D6488C2" w14:textId="77777777" w:rsidR="003F3CE9" w:rsidRDefault="003F3CE9">
      <w:pPr>
        <w:ind w:left="0" w:hanging="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DF3093" w14:textId="6E11E08A" w:rsidR="003F3CE9" w:rsidRDefault="00270EF7">
      <w:pPr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517EC6">
        <w:rPr>
          <w:rFonts w:ascii="Times New Roman" w:hAnsi="Times New Roman" w:cs="Times New Roman"/>
          <w:b/>
          <w:sz w:val="24"/>
          <w:szCs w:val="24"/>
          <w:lang w:val="it-IT"/>
        </w:rPr>
        <w:t>Kodi: PK-T-4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-2</w:t>
      </w:r>
      <w:r w:rsidR="008037F1">
        <w:rPr>
          <w:rFonts w:ascii="Times New Roman" w:hAnsi="Times New Roman" w:cs="Times New Roman"/>
          <w:b/>
          <w:sz w:val="24"/>
          <w:szCs w:val="24"/>
          <w:lang w:val="it-IT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61576249" w14:textId="77777777" w:rsidR="003F3CE9" w:rsidRDefault="00270EF7">
      <w:pPr>
        <w:pStyle w:val="Heading4"/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I. Profili profesional i operatorëve për zhvillim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it-IT"/>
        </w:rPr>
        <w:t>front end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val="it-IT"/>
        </w:rPr>
        <w:t>:</w:t>
      </w:r>
    </w:p>
    <w:p w14:paraId="70627BCF" w14:textId="77777777" w:rsidR="003F3CE9" w:rsidRDefault="003F3CE9">
      <w:pPr>
        <w:ind w:left="0" w:hanging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34A69E" w14:textId="21186496" w:rsidR="003F3CE9" w:rsidRPr="00DF3FAD" w:rsidRDefault="00270EF7" w:rsidP="008C0A9F">
      <w:pPr>
        <w:pStyle w:val="ListParagraph"/>
        <w:numPr>
          <w:ilvl w:val="0"/>
          <w:numId w:val="22"/>
        </w:numPr>
        <w:tabs>
          <w:tab w:val="left" w:pos="426"/>
        </w:tabs>
        <w:spacing w:after="60" w:line="276" w:lineRule="auto"/>
        <w:ind w:leftChars="0" w:firstLineChars="0"/>
        <w:contextualSpacing w:val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it-IT"/>
        </w:rPr>
      </w:pPr>
      <w:r w:rsidRPr="00DF3FA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Karakteristikat e </w:t>
      </w:r>
      <w:r w:rsidRPr="00DF3FA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it-IT"/>
        </w:rPr>
        <w:t xml:space="preserve">operatorëve për </w:t>
      </w:r>
      <w:r w:rsidRPr="00DF3F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zhvillim </w:t>
      </w:r>
      <w:r w:rsidRPr="00DF3FA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it-IT"/>
        </w:rPr>
        <w:t>front end</w:t>
      </w:r>
    </w:p>
    <w:p w14:paraId="2B9CB729" w14:textId="5677F524" w:rsidR="00DF3FAD" w:rsidRPr="00DF3FAD" w:rsidRDefault="00DF3FAD" w:rsidP="00225CA8">
      <w:pPr>
        <w:shd w:val="clear" w:color="auto" w:fill="FFFFFF" w:themeFill="background1"/>
        <w:tabs>
          <w:tab w:val="left" w:pos="426"/>
        </w:tabs>
        <w:spacing w:line="276" w:lineRule="auto"/>
        <w:ind w:leftChars="0" w:left="0" w:firstLineChars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C0A9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Operatori për </w:t>
      </w:r>
      <w:r w:rsidRPr="008C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zhvillim </w:t>
      </w:r>
      <w:r w:rsidRPr="008C0A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it-IT"/>
        </w:rPr>
        <w:t>front end</w:t>
      </w:r>
      <w:r w:rsidRPr="008C0A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5CA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</w:t>
      </w:r>
      <w:r w:rsidRPr="008C0A9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dërton website</w:t>
      </w:r>
      <w:r w:rsidR="00225CA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-</w:t>
      </w:r>
      <w:r w:rsidRPr="008C0A9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t duke përdorur HTML, realizon krijimin dhe përpunimin e elementeve të ndryshëm grafikë audio dhe multimedia, realizon dizenjimin e faqeve nëpërmjet CSS, programon duke përdorur javascript, </w:t>
      </w:r>
      <w:r w:rsidRPr="008C0A9F">
        <w:rPr>
          <w:rFonts w:ascii="Times New Roman" w:hAnsi="Times New Roman" w:cs="Times New Roman"/>
          <w:sz w:val="24"/>
          <w:szCs w:val="24"/>
        </w:rPr>
        <w:t>kr</w:t>
      </w:r>
      <w:r w:rsidR="005366B7" w:rsidRPr="008C0A9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0A9F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8C0A9F">
        <w:rPr>
          <w:rFonts w:ascii="Times New Roman" w:hAnsi="Times New Roman" w:cs="Times New Roman"/>
          <w:sz w:val="24"/>
          <w:szCs w:val="24"/>
        </w:rPr>
        <w:t xml:space="preserve"> testimin, publikimin dhe mirëmbajtjen e faqeve të web-it</w:t>
      </w:r>
      <w:r w:rsidR="005366B7" w:rsidRPr="008C0A9F">
        <w:rPr>
          <w:rFonts w:ascii="Times New Roman" w:hAnsi="Times New Roman" w:cs="Times New Roman"/>
          <w:sz w:val="24"/>
          <w:szCs w:val="24"/>
          <w:lang w:val="en-US"/>
        </w:rPr>
        <w:t>, si dhe kryen llogaritje të thjeshta ekonomike për shërbimet e ofruara</w:t>
      </w:r>
      <w:r w:rsidRPr="008C0A9F">
        <w:rPr>
          <w:rFonts w:ascii="Times New Roman" w:hAnsi="Times New Roman" w:cs="Times New Roman"/>
          <w:sz w:val="24"/>
          <w:szCs w:val="24"/>
        </w:rPr>
        <w:t>.</w:t>
      </w:r>
    </w:p>
    <w:p w14:paraId="3128F24E" w14:textId="77777777" w:rsidR="008037F1" w:rsidRDefault="008037F1" w:rsidP="008C0A9F">
      <w:pPr>
        <w:tabs>
          <w:tab w:val="left" w:pos="426"/>
        </w:tabs>
        <w:spacing w:after="60"/>
        <w:ind w:left="0" w:hanging="2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5976FE31" w14:textId="3EDFF78F" w:rsidR="003F3CE9" w:rsidRDefault="00270EF7" w:rsidP="008C0A9F">
      <w:pPr>
        <w:tabs>
          <w:tab w:val="left" w:pos="426"/>
        </w:tabs>
        <w:spacing w:after="60"/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b)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Mundësitë e punësimit dhe karriera profesionale </w:t>
      </w:r>
    </w:p>
    <w:p w14:paraId="45028C2C" w14:textId="51F150F0" w:rsidR="007262A1" w:rsidRPr="008C0A9F" w:rsidRDefault="007262A1" w:rsidP="007262A1">
      <w:pPr>
        <w:spacing w:line="276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0A9F">
        <w:rPr>
          <w:rFonts w:ascii="Times New Roman" w:hAnsi="Times New Roman" w:cs="Times New Roman"/>
          <w:sz w:val="24"/>
          <w:szCs w:val="24"/>
        </w:rPr>
        <w:t xml:space="preserve">Profesioni </w:t>
      </w:r>
      <w:r w:rsidRPr="008C0A9F">
        <w:rPr>
          <w:rFonts w:ascii="Times New Roman" w:hAnsi="Times New Roman" w:cs="Times New Roman"/>
          <w:sz w:val="24"/>
          <w:szCs w:val="24"/>
          <w:lang w:val="it-IT"/>
        </w:rPr>
        <w:t>operatorit</w:t>
      </w:r>
      <w:r w:rsidRPr="008C0A9F">
        <w:rPr>
          <w:rFonts w:ascii="Times New Roman" w:hAnsi="Times New Roman" w:cs="Times New Roman"/>
          <w:sz w:val="24"/>
          <w:szCs w:val="24"/>
        </w:rPr>
        <w:t xml:space="preserve"> </w:t>
      </w:r>
      <w:r w:rsidRPr="008C0A9F">
        <w:rPr>
          <w:rFonts w:ascii="Times New Roman" w:hAnsi="Times New Roman" w:cs="Times New Roman"/>
          <w:sz w:val="24"/>
          <w:szCs w:val="24"/>
          <w:lang w:val="it-IT"/>
        </w:rPr>
        <w:t xml:space="preserve">për </w:t>
      </w:r>
      <w:r w:rsidRPr="008C0A9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zhvillim </w:t>
      </w:r>
      <w:r w:rsidRPr="008C0A9F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front end</w:t>
      </w:r>
      <w:r w:rsidRPr="008C0A9F">
        <w:rPr>
          <w:rFonts w:ascii="Times New Roman" w:hAnsi="Times New Roman" w:cs="Times New Roman"/>
          <w:sz w:val="24"/>
          <w:szCs w:val="24"/>
        </w:rPr>
        <w:t xml:space="preserve"> është i lidhur ngushtë me pro</w:t>
      </w:r>
      <w:r w:rsidRPr="008C0A9F">
        <w:rPr>
          <w:rFonts w:ascii="Times New Roman" w:hAnsi="Times New Roman" w:cs="Times New Roman"/>
          <w:sz w:val="24"/>
          <w:szCs w:val="24"/>
          <w:lang w:val="en-US"/>
        </w:rPr>
        <w:t>ç</w:t>
      </w:r>
      <w:r w:rsidRPr="008C0A9F">
        <w:rPr>
          <w:rFonts w:ascii="Times New Roman" w:hAnsi="Times New Roman" w:cs="Times New Roman"/>
          <w:sz w:val="24"/>
          <w:szCs w:val="24"/>
        </w:rPr>
        <w:t>edurat e punës</w:t>
      </w:r>
      <w:r w:rsidRPr="008C0A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A9F">
        <w:rPr>
          <w:rFonts w:ascii="Times New Roman" w:hAnsi="Times New Roman" w:cs="Times New Roman"/>
          <w:sz w:val="24"/>
          <w:szCs w:val="24"/>
        </w:rPr>
        <w:t>në lidhje me përdorimin e gjuhë</w:t>
      </w:r>
      <w:r w:rsidRPr="008C0A9F">
        <w:rPr>
          <w:rFonts w:ascii="Times New Roman" w:hAnsi="Times New Roman" w:cs="Times New Roman"/>
          <w:sz w:val="24"/>
          <w:szCs w:val="24"/>
          <w:lang w:val="en-US"/>
        </w:rPr>
        <w:t>ve t</w:t>
      </w:r>
      <w:r w:rsidRPr="008C0A9F">
        <w:rPr>
          <w:rFonts w:ascii="Times New Roman" w:hAnsi="Times New Roman" w:cs="Times New Roman"/>
          <w:sz w:val="24"/>
          <w:szCs w:val="24"/>
        </w:rPr>
        <w:t>ë</w:t>
      </w:r>
      <w:r w:rsidRPr="008C0A9F">
        <w:rPr>
          <w:rFonts w:ascii="Times New Roman" w:hAnsi="Times New Roman" w:cs="Times New Roman"/>
          <w:sz w:val="24"/>
          <w:szCs w:val="24"/>
          <w:lang w:val="en-US"/>
        </w:rPr>
        <w:t xml:space="preserve"> programimit web p</w:t>
      </w:r>
      <w:r w:rsidRPr="008C0A9F">
        <w:rPr>
          <w:rFonts w:ascii="Times New Roman" w:hAnsi="Times New Roman" w:cs="Times New Roman"/>
          <w:sz w:val="24"/>
          <w:szCs w:val="24"/>
        </w:rPr>
        <w:t>ë</w:t>
      </w:r>
      <w:r w:rsidRPr="008C0A9F">
        <w:rPr>
          <w:rFonts w:ascii="Times New Roman" w:hAnsi="Times New Roman" w:cs="Times New Roman"/>
          <w:sz w:val="24"/>
          <w:szCs w:val="24"/>
          <w:lang w:val="en-US"/>
        </w:rPr>
        <w:t>r nd</w:t>
      </w:r>
      <w:r w:rsidRPr="008C0A9F">
        <w:rPr>
          <w:rFonts w:ascii="Times New Roman" w:hAnsi="Times New Roman" w:cs="Times New Roman"/>
          <w:sz w:val="24"/>
          <w:szCs w:val="24"/>
        </w:rPr>
        <w:t>ë</w:t>
      </w:r>
      <w:r w:rsidRPr="008C0A9F">
        <w:rPr>
          <w:rFonts w:ascii="Times New Roman" w:hAnsi="Times New Roman" w:cs="Times New Roman"/>
          <w:sz w:val="24"/>
          <w:szCs w:val="24"/>
          <w:lang w:val="en-US"/>
        </w:rPr>
        <w:t>rtimin e website-ve. Pas p</w:t>
      </w:r>
      <w:r w:rsidRPr="008C0A9F">
        <w:rPr>
          <w:rFonts w:ascii="Times New Roman" w:hAnsi="Times New Roman" w:cs="Times New Roman"/>
          <w:sz w:val="24"/>
          <w:szCs w:val="24"/>
        </w:rPr>
        <w:t>ë</w:t>
      </w:r>
      <w:r w:rsidRPr="008C0A9F">
        <w:rPr>
          <w:rFonts w:ascii="Times New Roman" w:hAnsi="Times New Roman" w:cs="Times New Roman"/>
          <w:sz w:val="24"/>
          <w:szCs w:val="24"/>
          <w:lang w:val="en-US"/>
        </w:rPr>
        <w:t>rfundimit me suksese t</w:t>
      </w:r>
      <w:r w:rsidRPr="008C0A9F">
        <w:rPr>
          <w:rFonts w:ascii="Times New Roman" w:hAnsi="Times New Roman" w:cs="Times New Roman"/>
          <w:sz w:val="24"/>
          <w:szCs w:val="24"/>
        </w:rPr>
        <w:t>ë</w:t>
      </w:r>
      <w:r w:rsidRPr="008C0A9F">
        <w:rPr>
          <w:rFonts w:ascii="Times New Roman" w:hAnsi="Times New Roman" w:cs="Times New Roman"/>
          <w:sz w:val="24"/>
          <w:szCs w:val="24"/>
          <w:lang w:val="en-US"/>
        </w:rPr>
        <w:t xml:space="preserve"> kursit “Zhvillim </w:t>
      </w:r>
      <w:r w:rsidRPr="008C0A9F">
        <w:rPr>
          <w:rFonts w:ascii="Times New Roman" w:hAnsi="Times New Roman" w:cs="Times New Roman"/>
          <w:i/>
          <w:sz w:val="24"/>
          <w:szCs w:val="24"/>
          <w:lang w:val="en-US"/>
        </w:rPr>
        <w:t>front end</w:t>
      </w:r>
      <w:r w:rsidRPr="008C0A9F">
        <w:rPr>
          <w:rFonts w:ascii="Times New Roman" w:hAnsi="Times New Roman" w:cs="Times New Roman"/>
          <w:sz w:val="24"/>
          <w:szCs w:val="24"/>
          <w:lang w:val="en-US"/>
        </w:rPr>
        <w:t xml:space="preserve">” kursanti </w:t>
      </w:r>
      <w:r w:rsidRPr="008C0A9F">
        <w:rPr>
          <w:rFonts w:ascii="Times New Roman" w:hAnsi="Times New Roman" w:cs="Times New Roman"/>
          <w:sz w:val="24"/>
          <w:szCs w:val="24"/>
        </w:rPr>
        <w:t>ë</w:t>
      </w:r>
      <w:r w:rsidRPr="008C0A9F">
        <w:rPr>
          <w:rFonts w:ascii="Times New Roman" w:hAnsi="Times New Roman" w:cs="Times New Roman"/>
          <w:sz w:val="24"/>
          <w:szCs w:val="24"/>
          <w:lang w:val="en-US"/>
        </w:rPr>
        <w:t>sht</w:t>
      </w:r>
      <w:r w:rsidRPr="008C0A9F">
        <w:rPr>
          <w:rFonts w:ascii="Times New Roman" w:hAnsi="Times New Roman" w:cs="Times New Roman"/>
          <w:sz w:val="24"/>
          <w:szCs w:val="24"/>
        </w:rPr>
        <w:t>ë</w:t>
      </w:r>
      <w:r w:rsidRPr="008C0A9F">
        <w:rPr>
          <w:rFonts w:ascii="Times New Roman" w:hAnsi="Times New Roman" w:cs="Times New Roman"/>
          <w:sz w:val="24"/>
          <w:szCs w:val="24"/>
          <w:lang w:val="en-US"/>
        </w:rPr>
        <w:t xml:space="preserve"> i aft</w:t>
      </w:r>
      <w:r w:rsidRPr="008C0A9F">
        <w:rPr>
          <w:rFonts w:ascii="Times New Roman" w:hAnsi="Times New Roman" w:cs="Times New Roman"/>
          <w:sz w:val="24"/>
          <w:szCs w:val="24"/>
        </w:rPr>
        <w:t>ë</w:t>
      </w:r>
      <w:r w:rsidRPr="008C0A9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C0A9F">
        <w:rPr>
          <w:rFonts w:ascii="Times New Roman" w:hAnsi="Times New Roman" w:cs="Times New Roman"/>
          <w:sz w:val="24"/>
          <w:szCs w:val="24"/>
        </w:rPr>
        <w:t>për t’u punësuar në kompani që ofrojnë shërbime të diz</w:t>
      </w:r>
      <w:r w:rsidR="008C0A9F">
        <w:rPr>
          <w:rFonts w:ascii="Times New Roman" w:hAnsi="Times New Roman" w:cs="Times New Roman"/>
          <w:sz w:val="24"/>
          <w:szCs w:val="24"/>
          <w:lang w:val="en-US"/>
        </w:rPr>
        <w:t xml:space="preserve">ajnit </w:t>
      </w:r>
      <w:r w:rsidR="00BA43B7">
        <w:rPr>
          <w:rFonts w:ascii="Times New Roman" w:hAnsi="Times New Roman" w:cs="Times New Roman"/>
          <w:sz w:val="24"/>
          <w:szCs w:val="24"/>
          <w:lang w:val="en-US"/>
        </w:rPr>
        <w:t xml:space="preserve">të </w:t>
      </w:r>
      <w:r w:rsidR="008C0A9F" w:rsidRPr="008C0A9F">
        <w:rPr>
          <w:rFonts w:ascii="Times New Roman" w:hAnsi="Times New Roman" w:cs="Times New Roman"/>
          <w:sz w:val="24"/>
          <w:szCs w:val="24"/>
        </w:rPr>
        <w:t>produkteve të ndryshme grafike e interaktive</w:t>
      </w:r>
      <w:r w:rsidR="00BA43B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C0A9F">
        <w:rPr>
          <w:rFonts w:ascii="Times New Roman" w:hAnsi="Times New Roman" w:cs="Times New Roman"/>
          <w:sz w:val="24"/>
          <w:szCs w:val="24"/>
        </w:rPr>
        <w:t>mirëmbaj</w:t>
      </w:r>
      <w:r w:rsidRPr="008C0A9F">
        <w:rPr>
          <w:rFonts w:ascii="Times New Roman" w:hAnsi="Times New Roman" w:cs="Times New Roman"/>
          <w:sz w:val="24"/>
          <w:szCs w:val="24"/>
          <w:lang w:val="en-US"/>
        </w:rPr>
        <w:t>en e</w:t>
      </w:r>
      <w:r w:rsidRPr="008C0A9F">
        <w:rPr>
          <w:rFonts w:ascii="Times New Roman" w:hAnsi="Times New Roman" w:cs="Times New Roman"/>
          <w:sz w:val="24"/>
          <w:szCs w:val="24"/>
        </w:rPr>
        <w:t xml:space="preserve"> faqe</w:t>
      </w:r>
      <w:r w:rsidRPr="008C0A9F">
        <w:rPr>
          <w:rFonts w:ascii="Times New Roman" w:hAnsi="Times New Roman" w:cs="Times New Roman"/>
          <w:sz w:val="24"/>
          <w:szCs w:val="24"/>
          <w:lang w:val="en-US"/>
        </w:rPr>
        <w:t>ve</w:t>
      </w:r>
      <w:r w:rsidRPr="008C0A9F">
        <w:rPr>
          <w:rFonts w:ascii="Times New Roman" w:hAnsi="Times New Roman" w:cs="Times New Roman"/>
          <w:sz w:val="24"/>
          <w:szCs w:val="24"/>
        </w:rPr>
        <w:t xml:space="preserve"> web, në institucione </w:t>
      </w:r>
      <w:r w:rsidRPr="008C0A9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C0A9F">
        <w:rPr>
          <w:rFonts w:ascii="Times New Roman" w:hAnsi="Times New Roman" w:cs="Times New Roman"/>
          <w:sz w:val="24"/>
          <w:szCs w:val="24"/>
        </w:rPr>
        <w:t>ë</w:t>
      </w:r>
      <w:r w:rsidRPr="008C0A9F">
        <w:rPr>
          <w:rFonts w:ascii="Times New Roman" w:hAnsi="Times New Roman" w:cs="Times New Roman"/>
          <w:sz w:val="24"/>
          <w:szCs w:val="24"/>
          <w:lang w:val="en-US"/>
        </w:rPr>
        <w:t xml:space="preserve"> ndryshme </w:t>
      </w:r>
      <w:r w:rsidRPr="008C0A9F">
        <w:rPr>
          <w:rFonts w:ascii="Times New Roman" w:hAnsi="Times New Roman" w:cs="Times New Roman"/>
          <w:sz w:val="24"/>
          <w:szCs w:val="24"/>
        </w:rPr>
        <w:t xml:space="preserve">ku nevojitet </w:t>
      </w:r>
      <w:r w:rsidR="00225CA8">
        <w:rPr>
          <w:rFonts w:ascii="Times New Roman" w:hAnsi="Times New Roman" w:cs="Times New Roman"/>
          <w:sz w:val="24"/>
          <w:szCs w:val="24"/>
          <w:lang w:val="en-US"/>
        </w:rPr>
        <w:t xml:space="preserve">dizajnimi dhe </w:t>
      </w:r>
      <w:r w:rsidRPr="008C0A9F">
        <w:rPr>
          <w:rFonts w:ascii="Times New Roman" w:hAnsi="Times New Roman" w:cs="Times New Roman"/>
          <w:sz w:val="24"/>
          <w:szCs w:val="24"/>
        </w:rPr>
        <w:t xml:space="preserve">administrimi i faqeve web. Ai gjithashtu mund të vetëpunësohet në </w:t>
      </w:r>
      <w:r w:rsidR="00225CA8" w:rsidRPr="008C0A9F">
        <w:rPr>
          <w:rFonts w:ascii="Times New Roman" w:hAnsi="Times New Roman" w:cs="Times New Roman"/>
          <w:sz w:val="24"/>
          <w:szCs w:val="24"/>
        </w:rPr>
        <w:t>veprimtarinë e zhvillimit dhe</w:t>
      </w:r>
      <w:r w:rsidR="00225CA8">
        <w:rPr>
          <w:rFonts w:ascii="Times New Roman" w:hAnsi="Times New Roman" w:cs="Times New Roman"/>
          <w:sz w:val="24"/>
          <w:szCs w:val="24"/>
          <w:lang w:val="en-US"/>
        </w:rPr>
        <w:t xml:space="preserve"> të</w:t>
      </w:r>
      <w:r w:rsidR="00225CA8" w:rsidRPr="008C0A9F">
        <w:rPr>
          <w:rFonts w:ascii="Times New Roman" w:hAnsi="Times New Roman" w:cs="Times New Roman"/>
          <w:sz w:val="24"/>
          <w:szCs w:val="24"/>
        </w:rPr>
        <w:t xml:space="preserve"> mirëmbajtjes së website-ve </w:t>
      </w:r>
      <w:r w:rsidRPr="008C0A9F">
        <w:rPr>
          <w:rFonts w:ascii="Times New Roman" w:hAnsi="Times New Roman" w:cs="Times New Roman"/>
          <w:sz w:val="24"/>
          <w:szCs w:val="24"/>
        </w:rPr>
        <w:t xml:space="preserve">këtë </w:t>
      </w:r>
      <w:r w:rsidRPr="008C0A9F">
        <w:rPr>
          <w:rFonts w:ascii="Times New Roman" w:hAnsi="Times New Roman" w:cs="Times New Roman"/>
          <w:sz w:val="24"/>
          <w:szCs w:val="24"/>
          <w:lang w:val="en-US"/>
        </w:rPr>
        <w:t>profesion</w:t>
      </w:r>
      <w:r w:rsidRPr="008C0A9F">
        <w:rPr>
          <w:rFonts w:ascii="Times New Roman" w:hAnsi="Times New Roman" w:cs="Times New Roman"/>
          <w:sz w:val="24"/>
          <w:szCs w:val="24"/>
        </w:rPr>
        <w:t xml:space="preserve"> dhe pas një përvoje pune</w:t>
      </w:r>
      <w:r w:rsidR="00225CA8">
        <w:rPr>
          <w:rFonts w:ascii="Times New Roman" w:hAnsi="Times New Roman" w:cs="Times New Roman"/>
          <w:sz w:val="24"/>
          <w:szCs w:val="24"/>
          <w:lang w:val="en-US"/>
        </w:rPr>
        <w:t>dhe kualifikimeve të vazhdueshme,</w:t>
      </w:r>
      <w:r w:rsidRPr="008C0A9F">
        <w:rPr>
          <w:rFonts w:ascii="Times New Roman" w:hAnsi="Times New Roman" w:cs="Times New Roman"/>
          <w:sz w:val="24"/>
          <w:szCs w:val="24"/>
        </w:rPr>
        <w:t xml:space="preserve"> mund të krijojë një sipërmarrje duke punësuar edhe individë të tjerë </w:t>
      </w:r>
      <w:r w:rsidR="00225CA8">
        <w:rPr>
          <w:rFonts w:ascii="Times New Roman" w:hAnsi="Times New Roman" w:cs="Times New Roman"/>
          <w:sz w:val="24"/>
          <w:szCs w:val="24"/>
          <w:lang w:val="en-US"/>
        </w:rPr>
        <w:t>në këtë veprimtari</w:t>
      </w:r>
      <w:r w:rsidRPr="008C0A9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1BAE7FF" w14:textId="2D870063" w:rsidR="00225CA8" w:rsidRDefault="00225CA8" w:rsidP="0033577F">
      <w:pPr>
        <w:tabs>
          <w:tab w:val="left" w:pos="426"/>
        </w:tabs>
        <w:spacing w:line="276" w:lineRule="auto"/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44763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Përfundimi me sukses i këtij kualifikimi i jep mundësi kursantit të kalojë ose të zhvillohet në profesione të tjera që kanë të bëjnë me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zhvillimin </w:t>
      </w:r>
      <w:r w:rsidRPr="00225CA8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front end</w:t>
      </w:r>
      <w:r w:rsidRPr="0044763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si</w:t>
      </w:r>
      <w:r w:rsidRPr="00BD4364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;</w:t>
      </w:r>
      <w:r w:rsidRPr="0044763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web dizaj</w:t>
      </w:r>
      <w:r w:rsidRPr="00BD4364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n,</w:t>
      </w:r>
      <w:r w:rsidRPr="0044763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art dizajn, inxhinieri dizajn etj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. Këto kërkojnë përvojë pune,</w:t>
      </w:r>
      <w:r w:rsidRPr="0044763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kualifikime të mëtejshme dhe shkollim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et</w:t>
      </w:r>
      <w:r w:rsidRPr="0044763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përkatës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e</w:t>
      </w:r>
      <w:r w:rsidRPr="0044763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.</w:t>
      </w:r>
    </w:p>
    <w:p w14:paraId="3A5CB5E0" w14:textId="61216412" w:rsidR="0033577F" w:rsidRPr="00EA1AE7" w:rsidRDefault="0033577F" w:rsidP="0033577F">
      <w:pPr>
        <w:spacing w:after="60" w:line="276" w:lineRule="auto"/>
        <w:ind w:leftChars="0" w:left="2" w:hanging="2"/>
        <w:jc w:val="both"/>
        <w:rPr>
          <w:rFonts w:ascii="Times New Roman" w:hAnsi="Times New Roman" w:cs="Times New Roman"/>
          <w:sz w:val="24"/>
          <w:szCs w:val="24"/>
        </w:rPr>
      </w:pPr>
      <w:r w:rsidRPr="00EA1AE7">
        <w:rPr>
          <w:rFonts w:ascii="Times New Roman" w:hAnsi="Times New Roman" w:cs="Times New Roman"/>
          <w:sz w:val="24"/>
          <w:szCs w:val="24"/>
        </w:rPr>
        <w:t xml:space="preserve">Për të zhvilluar aktivitet privat në fushën 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zhvillimit </w:t>
      </w:r>
      <w:r w:rsidRPr="0033577F">
        <w:rPr>
          <w:rFonts w:ascii="Times New Roman" w:hAnsi="Times New Roman" w:cs="Times New Roman"/>
          <w:i/>
          <w:sz w:val="24"/>
          <w:szCs w:val="24"/>
          <w:lang w:val="en-US"/>
        </w:rPr>
        <w:t>front end</w:t>
      </w:r>
      <w:r w:rsidRPr="00EA1AE7">
        <w:rPr>
          <w:rFonts w:ascii="Times New Roman" w:hAnsi="Times New Roman" w:cs="Times New Roman"/>
          <w:sz w:val="24"/>
          <w:szCs w:val="24"/>
        </w:rPr>
        <w:t xml:space="preserve">, duhet regjistrimi për ushtrim aktiviteti si person fizik apo juridik, sipas rastit. </w:t>
      </w:r>
    </w:p>
    <w:p w14:paraId="11BA13B7" w14:textId="3E729346" w:rsidR="0033577F" w:rsidRPr="00EA1AE7" w:rsidRDefault="0033577F" w:rsidP="0033577F">
      <w:pPr>
        <w:spacing w:after="60" w:line="276" w:lineRule="auto"/>
        <w:ind w:leftChars="0" w:left="2" w:hanging="2"/>
        <w:jc w:val="both"/>
        <w:rPr>
          <w:rFonts w:ascii="Times New Roman" w:hAnsi="Times New Roman" w:cs="Times New Roman"/>
          <w:sz w:val="24"/>
          <w:szCs w:val="24"/>
        </w:rPr>
      </w:pPr>
      <w:r w:rsidRPr="00EA1AE7">
        <w:rPr>
          <w:rFonts w:ascii="Times New Roman" w:hAnsi="Times New Roman" w:cs="Times New Roman"/>
          <w:sz w:val="24"/>
          <w:szCs w:val="24"/>
        </w:rPr>
        <w:t>Ky kurs i përgatit kursantët me kompetenca profesionale për të ushtruar veprimtari profesionale të përfshira në</w:t>
      </w:r>
      <w:r w:rsidRPr="00EA1AE7">
        <w:rPr>
          <w:rFonts w:ascii="Times New Roman" w:hAnsi="Times New Roman" w:cs="Times New Roman"/>
          <w:sz w:val="24"/>
          <w:szCs w:val="24"/>
          <w:lang w:val="en-US"/>
        </w:rPr>
        <w:t xml:space="preserve"> grupin</w:t>
      </w:r>
      <w:r w:rsidRPr="00EA1AE7">
        <w:rPr>
          <w:rFonts w:ascii="Times New Roman" w:hAnsi="Times New Roman" w:cs="Times New Roman"/>
          <w:sz w:val="24"/>
          <w:szCs w:val="24"/>
        </w:rPr>
        <w:t xml:space="preserve"> </w:t>
      </w:r>
      <w:r w:rsidRPr="00EA1AE7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7853BB">
        <w:rPr>
          <w:rFonts w:ascii="Times New Roman" w:hAnsi="Times New Roman" w:cs="Times New Roman"/>
          <w:sz w:val="24"/>
          <w:szCs w:val="24"/>
          <w:lang w:val="en-US"/>
        </w:rPr>
        <w:t>Zhvillues dhe analistë të aplikacioneve dhe të softuesit</w:t>
      </w:r>
      <w:r w:rsidRPr="00EA1AE7">
        <w:rPr>
          <w:rFonts w:ascii="Times New Roman" w:hAnsi="Times New Roman" w:cs="Times New Roman"/>
          <w:sz w:val="24"/>
          <w:szCs w:val="24"/>
          <w:lang w:val="en-US"/>
        </w:rPr>
        <w:t xml:space="preserve">”, me kod </w:t>
      </w:r>
      <w:r w:rsidR="007853BB">
        <w:rPr>
          <w:rFonts w:ascii="Times New Roman" w:hAnsi="Times New Roman" w:cs="Times New Roman"/>
          <w:sz w:val="24"/>
          <w:szCs w:val="24"/>
          <w:lang w:val="en-US"/>
        </w:rPr>
        <w:t>2519</w:t>
      </w:r>
      <w:r w:rsidRPr="00EA1A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A1AE7">
        <w:rPr>
          <w:rFonts w:ascii="Times New Roman" w:hAnsi="Times New Roman" w:cs="Times New Roman"/>
          <w:sz w:val="24"/>
          <w:szCs w:val="24"/>
        </w:rPr>
        <w:t>referuar Listës Kombëtare të Profesioneve.</w:t>
      </w:r>
    </w:p>
    <w:p w14:paraId="0DC83CD1" w14:textId="77777777" w:rsidR="003F3CE9" w:rsidRDefault="003F3CE9">
      <w:pPr>
        <w:spacing w:line="259" w:lineRule="auto"/>
        <w:ind w:left="0" w:hanging="2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14:paraId="34217AB2" w14:textId="77777777" w:rsidR="003F3CE9" w:rsidRDefault="00270EF7">
      <w:pPr>
        <w:tabs>
          <w:tab w:val="left" w:pos="426"/>
        </w:tabs>
        <w:ind w:left="0" w:hanging="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II. Kompetencat që fitojnë kursantët në përfundim të Kursit për “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Z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hvillim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it-IT"/>
        </w:rPr>
        <w:t>front end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”.</w:t>
      </w:r>
    </w:p>
    <w:p w14:paraId="036CC447" w14:textId="77777777" w:rsidR="003F3CE9" w:rsidRDefault="003F3CE9">
      <w:pPr>
        <w:tabs>
          <w:tab w:val="left" w:pos="426"/>
        </w:tabs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B28173" w14:textId="77777777" w:rsidR="003F3CE9" w:rsidRDefault="00270EF7">
      <w:pPr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9EB">
        <w:rPr>
          <w:rFonts w:ascii="Times New Roman" w:hAnsi="Times New Roman" w:cs="Times New Roman"/>
          <w:color w:val="000000" w:themeColor="text1"/>
          <w:sz w:val="24"/>
          <w:szCs w:val="24"/>
        </w:rPr>
        <w:t>Në përfundi</w:t>
      </w:r>
      <w:r w:rsidRPr="00B619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B61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Kursit për “</w:t>
      </w:r>
      <w:r w:rsidRPr="00B619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</w:t>
      </w:r>
      <w:r w:rsidRPr="00B619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hvillim </w:t>
      </w:r>
      <w:r w:rsidRPr="00B619E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it-IT"/>
        </w:rPr>
        <w:t>front end</w:t>
      </w:r>
      <w:r w:rsidR="00106F7B" w:rsidRPr="00B619EB">
        <w:rPr>
          <w:rFonts w:ascii="Times New Roman" w:hAnsi="Times New Roman" w:cs="Times New Roman"/>
          <w:color w:val="000000" w:themeColor="text1"/>
          <w:sz w:val="24"/>
          <w:szCs w:val="24"/>
        </w:rPr>
        <w:t>”, kursanti do të jetë i</w:t>
      </w:r>
      <w:r w:rsidRPr="00B61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aftë: </w:t>
      </w:r>
    </w:p>
    <w:p w14:paraId="4FE51A35" w14:textId="77777777" w:rsidR="00B619EB" w:rsidRPr="00B619EB" w:rsidRDefault="00B619EB">
      <w:pPr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25867E4" w14:textId="79C603D0" w:rsidR="007853BB" w:rsidRPr="00B619EB" w:rsidRDefault="007853BB">
      <w:pPr>
        <w:widowControl w:val="0"/>
        <w:numPr>
          <w:ilvl w:val="0"/>
          <w:numId w:val="1"/>
        </w:numPr>
        <w:tabs>
          <w:tab w:val="clear" w:pos="360"/>
        </w:tabs>
        <w:spacing w:line="240" w:lineRule="auto"/>
        <w:ind w:leftChars="0" w:left="396" w:hangingChars="165" w:hanging="396"/>
        <w:textAlignment w:val="auto"/>
        <w:outlineLvl w:val="9"/>
        <w:rPr>
          <w:rFonts w:ascii="Times New Roman" w:eastAsia="Times New Roman" w:hAnsi="Times New Roman" w:cs="Times New Roman"/>
          <w:color w:val="000000" w:themeColor="text1"/>
          <w:position w:val="0"/>
          <w:sz w:val="24"/>
          <w:szCs w:val="22"/>
          <w:lang w:eastAsia="en-US"/>
        </w:rPr>
      </w:pPr>
      <w:r w:rsidRPr="00B619EB">
        <w:rPr>
          <w:rFonts w:ascii="Times New Roman" w:eastAsia="Times New Roman" w:hAnsi="Times New Roman" w:cs="Times New Roman"/>
          <w:color w:val="000000" w:themeColor="text1"/>
          <w:position w:val="0"/>
          <w:sz w:val="24"/>
          <w:szCs w:val="22"/>
          <w:lang w:eastAsia="en-US"/>
        </w:rPr>
        <w:t>të organizojë mjedisin dhe vendin e punës për kryerjen e veprimtarisë profesionale.</w:t>
      </w:r>
    </w:p>
    <w:p w14:paraId="3C8D32E1" w14:textId="3112BBFA" w:rsidR="007853BB" w:rsidRPr="00B619EB" w:rsidRDefault="007853BB">
      <w:pPr>
        <w:widowControl w:val="0"/>
        <w:numPr>
          <w:ilvl w:val="0"/>
          <w:numId w:val="1"/>
        </w:numPr>
        <w:tabs>
          <w:tab w:val="clear" w:pos="360"/>
        </w:tabs>
        <w:spacing w:line="240" w:lineRule="auto"/>
        <w:ind w:leftChars="0" w:left="396" w:hangingChars="165" w:hanging="396"/>
        <w:textAlignment w:val="auto"/>
        <w:outlineLvl w:val="9"/>
        <w:rPr>
          <w:rFonts w:ascii="Times New Roman" w:eastAsia="Times New Roman" w:hAnsi="Times New Roman" w:cs="Times New Roman"/>
          <w:color w:val="000000" w:themeColor="text1"/>
          <w:position w:val="0"/>
          <w:sz w:val="24"/>
          <w:szCs w:val="22"/>
          <w:lang w:eastAsia="en-US"/>
        </w:rPr>
      </w:pPr>
      <w:r w:rsidRPr="00B619EB">
        <w:rPr>
          <w:rFonts w:ascii="Times New Roman" w:eastAsia="Times New Roman" w:hAnsi="Times New Roman" w:cs="Times New Roman"/>
          <w:color w:val="000000" w:themeColor="text1"/>
          <w:position w:val="0"/>
          <w:sz w:val="24"/>
          <w:szCs w:val="22"/>
          <w:lang w:eastAsia="en-US"/>
        </w:rPr>
        <w:t>të përzgjedhë mjetet</w:t>
      </w:r>
      <w:r w:rsidR="00837A29" w:rsidRPr="00B619EB">
        <w:rPr>
          <w:rFonts w:ascii="Times New Roman" w:eastAsia="Times New Roman" w:hAnsi="Times New Roman" w:cs="Times New Roman"/>
          <w:color w:val="000000" w:themeColor="text1"/>
          <w:position w:val="0"/>
          <w:sz w:val="24"/>
          <w:szCs w:val="22"/>
          <w:lang w:eastAsia="en-US"/>
        </w:rPr>
        <w:t>,</w:t>
      </w:r>
      <w:r w:rsidRPr="00B619EB">
        <w:rPr>
          <w:rFonts w:ascii="Times New Roman" w:eastAsia="Times New Roman" w:hAnsi="Times New Roman" w:cs="Times New Roman"/>
          <w:color w:val="000000" w:themeColor="text1"/>
          <w:position w:val="0"/>
          <w:sz w:val="24"/>
          <w:szCs w:val="22"/>
          <w:lang w:eastAsia="en-US"/>
        </w:rPr>
        <w:t xml:space="preserve"> materialet </w:t>
      </w:r>
      <w:r w:rsidR="00837A29" w:rsidRPr="00B619EB">
        <w:rPr>
          <w:rFonts w:ascii="Times New Roman" w:eastAsia="Times New Roman" w:hAnsi="Times New Roman" w:cs="Times New Roman"/>
          <w:color w:val="000000" w:themeColor="text1"/>
          <w:position w:val="0"/>
          <w:sz w:val="24"/>
          <w:szCs w:val="22"/>
          <w:lang w:eastAsia="en-US"/>
        </w:rPr>
        <w:t xml:space="preserve">dhe programet </w:t>
      </w:r>
      <w:r w:rsidRPr="00B619EB">
        <w:rPr>
          <w:rFonts w:ascii="Times New Roman" w:eastAsia="Times New Roman" w:hAnsi="Times New Roman" w:cs="Times New Roman"/>
          <w:color w:val="000000" w:themeColor="text1"/>
          <w:position w:val="0"/>
          <w:sz w:val="24"/>
          <w:szCs w:val="22"/>
          <w:lang w:eastAsia="en-US"/>
        </w:rPr>
        <w:t>e punës.</w:t>
      </w:r>
    </w:p>
    <w:p w14:paraId="211D18AF" w14:textId="79A9E85E" w:rsidR="003F3CE9" w:rsidRPr="00B619EB" w:rsidRDefault="00106F7B">
      <w:pPr>
        <w:widowControl w:val="0"/>
        <w:numPr>
          <w:ilvl w:val="0"/>
          <w:numId w:val="1"/>
        </w:numPr>
        <w:tabs>
          <w:tab w:val="clear" w:pos="360"/>
        </w:tabs>
        <w:spacing w:line="240" w:lineRule="auto"/>
        <w:ind w:leftChars="0" w:left="396" w:hangingChars="165" w:hanging="396"/>
        <w:textAlignment w:val="auto"/>
        <w:outlineLvl w:val="9"/>
        <w:rPr>
          <w:rFonts w:ascii="Times New Roman" w:eastAsia="Times New Roman" w:hAnsi="Times New Roman" w:cs="Times New Roman"/>
          <w:color w:val="000000" w:themeColor="text1"/>
          <w:position w:val="0"/>
          <w:sz w:val="24"/>
          <w:szCs w:val="22"/>
          <w:lang w:eastAsia="en-US"/>
        </w:rPr>
      </w:pPr>
      <w:r w:rsidRPr="00B619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të </w:t>
      </w:r>
      <w:r w:rsidR="00270EF7" w:rsidRPr="00B619EB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B619EB">
        <w:rPr>
          <w:rFonts w:ascii="Times New Roman" w:eastAsia="Times New Roman" w:hAnsi="Times New Roman" w:cs="Times New Roman"/>
          <w:color w:val="000000" w:themeColor="text1"/>
          <w:position w:val="0"/>
          <w:sz w:val="24"/>
          <w:szCs w:val="22"/>
          <w:lang w:eastAsia="en-US"/>
        </w:rPr>
        <w:t>onsultohet</w:t>
      </w:r>
      <w:r w:rsidR="00270EF7" w:rsidRPr="00B619EB">
        <w:rPr>
          <w:rFonts w:ascii="Times New Roman" w:eastAsia="Times New Roman" w:hAnsi="Times New Roman" w:cs="Times New Roman"/>
          <w:color w:val="000000" w:themeColor="text1"/>
          <w:position w:val="0"/>
          <w:sz w:val="24"/>
          <w:szCs w:val="22"/>
          <w:lang w:eastAsia="en-US"/>
        </w:rPr>
        <w:t xml:space="preserve"> me klientët</w:t>
      </w:r>
      <w:r w:rsidR="00726B46" w:rsidRPr="00B619EB">
        <w:rPr>
          <w:rFonts w:ascii="Times New Roman" w:eastAsia="Times New Roman" w:hAnsi="Times New Roman" w:cs="Times New Roman"/>
          <w:color w:val="000000" w:themeColor="text1"/>
          <w:position w:val="0"/>
          <w:sz w:val="24"/>
          <w:szCs w:val="22"/>
          <w:lang w:eastAsia="en-US"/>
        </w:rPr>
        <w:t xml:space="preserve"> </w:t>
      </w:r>
      <w:r w:rsidR="00270EF7" w:rsidRPr="00B619EB">
        <w:rPr>
          <w:rFonts w:ascii="Times New Roman" w:eastAsia="Times New Roman" w:hAnsi="Times New Roman" w:cs="Times New Roman"/>
          <w:color w:val="000000" w:themeColor="text1"/>
          <w:position w:val="0"/>
          <w:sz w:val="24"/>
          <w:szCs w:val="22"/>
          <w:lang w:eastAsia="en-US"/>
        </w:rPr>
        <w:t xml:space="preserve">për </w:t>
      </w:r>
      <w:r w:rsidR="00403ED9" w:rsidRPr="00B619EB">
        <w:rPr>
          <w:rFonts w:ascii="Times New Roman" w:eastAsia="Times New Roman" w:hAnsi="Times New Roman" w:cs="Times New Roman"/>
          <w:color w:val="000000" w:themeColor="text1"/>
          <w:position w:val="0"/>
          <w:sz w:val="24"/>
          <w:szCs w:val="22"/>
          <w:lang w:eastAsia="en-US"/>
        </w:rPr>
        <w:t>shërbimin e kërkuar</w:t>
      </w:r>
      <w:r w:rsidR="00270EF7" w:rsidRPr="00B619EB">
        <w:rPr>
          <w:rFonts w:ascii="Times New Roman" w:eastAsia="Times New Roman" w:hAnsi="Times New Roman" w:cs="Times New Roman"/>
          <w:color w:val="000000" w:themeColor="text1"/>
          <w:position w:val="0"/>
          <w:sz w:val="24"/>
          <w:szCs w:val="22"/>
          <w:lang w:eastAsia="en-US"/>
        </w:rPr>
        <w:t>.</w:t>
      </w:r>
    </w:p>
    <w:p w14:paraId="09AF2B68" w14:textId="7BABB3B1" w:rsidR="00603F3F" w:rsidRPr="00B619EB" w:rsidRDefault="00603F3F" w:rsidP="00603F3F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9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B619E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B619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strukturoj</w:t>
      </w:r>
      <w:r w:rsidRPr="00B619E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B619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</w:t>
      </w:r>
      <w:r w:rsidRPr="00B619E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7853BB" w:rsidRPr="00B619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rmbajtjen e </w:t>
      </w:r>
      <w:r w:rsidRPr="00B619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faqeve </w:t>
      </w:r>
      <w:r w:rsidRPr="00B619E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web</w:t>
      </w:r>
      <w:r w:rsidRPr="00B619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</w:t>
      </w:r>
      <w:r w:rsidRPr="00B619E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B619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Pr="00B619E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B619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rmjet </w:t>
      </w:r>
      <w:r w:rsidRPr="00B619E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HTML-s</w:t>
      </w:r>
      <w:r w:rsidRPr="00B619E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ë</w:t>
      </w:r>
    </w:p>
    <w:p w14:paraId="2020EE8E" w14:textId="5070BD59" w:rsidR="00603F3F" w:rsidRPr="00B619EB" w:rsidRDefault="00603F3F" w:rsidP="00603F3F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9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të</w:t>
      </w:r>
      <w:r w:rsidR="00837A29" w:rsidRPr="00B61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53BB" w:rsidRPr="00B619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zbat</w:t>
      </w:r>
      <w:r w:rsidRPr="00B61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ojë teknikat </w:t>
      </w:r>
      <w:r w:rsidRPr="00B619E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HTML </w:t>
      </w:r>
      <w:r w:rsidRPr="00B619EB">
        <w:rPr>
          <w:rFonts w:ascii="Times New Roman" w:hAnsi="Times New Roman" w:cs="Times New Roman"/>
          <w:color w:val="000000" w:themeColor="text1"/>
          <w:sz w:val="24"/>
          <w:szCs w:val="24"/>
        </w:rPr>
        <w:t>për ndërfutjen e elementëve multimedia</w:t>
      </w:r>
      <w:r w:rsidRPr="00B619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619EB">
        <w:rPr>
          <w:rFonts w:ascii="Times New Roman" w:hAnsi="Times New Roman" w:cs="Times New Roman"/>
          <w:color w:val="000000" w:themeColor="text1"/>
          <w:sz w:val="24"/>
          <w:szCs w:val="24"/>
        </w:rPr>
        <w:t>(audio, video, etj.) në faqet web.</w:t>
      </w:r>
    </w:p>
    <w:p w14:paraId="2A6C72C9" w14:textId="2DA265BC" w:rsidR="00603F3F" w:rsidRPr="00B619EB" w:rsidRDefault="00837A29" w:rsidP="00603F3F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619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603F3F" w:rsidRPr="00B619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ë</w:t>
      </w:r>
      <w:r w:rsidRPr="00B61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3F3F" w:rsidRPr="00B619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dizej</w:t>
      </w:r>
      <w:r w:rsidRPr="00B619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="00603F3F" w:rsidRPr="00B619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oj</w:t>
      </w:r>
      <w:r w:rsidR="00603F3F" w:rsidRPr="00B619E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603F3F" w:rsidRPr="00B619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elementet e </w:t>
      </w:r>
      <w:r w:rsidR="00603F3F" w:rsidRPr="00B619E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HTML-s</w:t>
      </w:r>
      <w:r w:rsidR="00603F3F" w:rsidRPr="00B619E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ë</w:t>
      </w:r>
      <w:r w:rsidR="00603F3F" w:rsidRPr="00B619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</w:t>
      </w:r>
      <w:r w:rsidR="00603F3F" w:rsidRPr="00B619E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603F3F" w:rsidRPr="00B619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="00603F3F" w:rsidRPr="00B619E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603F3F" w:rsidRPr="00B619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rmjet </w:t>
      </w:r>
      <w:r w:rsidR="00603F3F" w:rsidRPr="00B619E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CSS</w:t>
      </w:r>
    </w:p>
    <w:p w14:paraId="1D7C6183" w14:textId="2476A54F" w:rsidR="00603F3F" w:rsidRPr="00B619EB" w:rsidRDefault="00603F3F" w:rsidP="00603F3F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619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të</w:t>
      </w:r>
      <w:r w:rsidR="00837A29" w:rsidRPr="00B61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19EB">
        <w:rPr>
          <w:rFonts w:ascii="Times New Roman" w:hAnsi="Times New Roman" w:cs="Times New Roman"/>
          <w:color w:val="000000" w:themeColor="text1"/>
          <w:sz w:val="24"/>
          <w:szCs w:val="24"/>
        </w:rPr>
        <w:t>demo</w:t>
      </w:r>
      <w:r w:rsidR="007853BB" w:rsidRPr="00B619E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B61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strojë përdorimin e teknikave për animacionet </w:t>
      </w:r>
      <w:r w:rsidRPr="00B619E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web </w:t>
      </w:r>
      <w:r w:rsidRPr="00B61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dhe efektet në </w:t>
      </w:r>
      <w:r w:rsidRPr="00B619E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CSS.</w:t>
      </w:r>
    </w:p>
    <w:p w14:paraId="7BBD74EF" w14:textId="594A6B99" w:rsidR="00F74AA7" w:rsidRPr="00B619EB" w:rsidRDefault="00726B46" w:rsidP="00F74AA7">
      <w:pPr>
        <w:widowControl w:val="0"/>
        <w:numPr>
          <w:ilvl w:val="0"/>
          <w:numId w:val="1"/>
        </w:numPr>
        <w:tabs>
          <w:tab w:val="clear" w:pos="360"/>
        </w:tabs>
        <w:spacing w:line="240" w:lineRule="auto"/>
        <w:ind w:leftChars="0" w:left="396" w:hangingChars="165" w:hanging="396"/>
        <w:textAlignment w:val="auto"/>
        <w:outlineLvl w:val="9"/>
        <w:rPr>
          <w:rFonts w:ascii="Times New Roman" w:eastAsia="Times New Roman" w:hAnsi="Times New Roman" w:cs="Times New Roman"/>
          <w:color w:val="000000" w:themeColor="text1"/>
          <w:position w:val="0"/>
          <w:sz w:val="24"/>
          <w:szCs w:val="22"/>
          <w:lang w:val="en-US" w:eastAsia="en-US"/>
        </w:rPr>
      </w:pPr>
      <w:r w:rsidRPr="00B619EB">
        <w:rPr>
          <w:rFonts w:ascii="Times New Roman" w:eastAsia="Times New Roman" w:hAnsi="Times New Roman" w:cs="Times New Roman"/>
          <w:color w:val="000000" w:themeColor="text1"/>
          <w:position w:val="0"/>
          <w:sz w:val="24"/>
          <w:szCs w:val="22"/>
          <w:lang w:val="en-US" w:eastAsia="en-US"/>
        </w:rPr>
        <w:t>t</w:t>
      </w:r>
      <w:r w:rsidR="00F74AA7" w:rsidRPr="00B619EB">
        <w:rPr>
          <w:rFonts w:ascii="Times New Roman" w:eastAsia="Times New Roman" w:hAnsi="Times New Roman" w:cs="Times New Roman"/>
          <w:color w:val="000000" w:themeColor="text1"/>
          <w:position w:val="0"/>
          <w:sz w:val="24"/>
          <w:szCs w:val="22"/>
          <w:lang w:val="en-US" w:eastAsia="en-US"/>
        </w:rPr>
        <w:t>ë përdorë teknika të përshtatshmërisë në dizajnin e faqes së internetit</w:t>
      </w:r>
    </w:p>
    <w:p w14:paraId="2E3BE119" w14:textId="2960BFE8" w:rsidR="00F74AA7" w:rsidRPr="00B619EB" w:rsidRDefault="00726B46" w:rsidP="00F74AA7">
      <w:pPr>
        <w:widowControl w:val="0"/>
        <w:numPr>
          <w:ilvl w:val="0"/>
          <w:numId w:val="1"/>
        </w:numPr>
        <w:tabs>
          <w:tab w:val="clear" w:pos="360"/>
        </w:tabs>
        <w:spacing w:line="240" w:lineRule="auto"/>
        <w:ind w:leftChars="0" w:left="396" w:hangingChars="165" w:hanging="396"/>
        <w:textAlignment w:val="auto"/>
        <w:outlineLvl w:val="9"/>
        <w:rPr>
          <w:rFonts w:ascii="Times New Roman" w:eastAsia="Times New Roman" w:hAnsi="Times New Roman" w:cs="Times New Roman"/>
          <w:i/>
          <w:iCs/>
          <w:color w:val="000000" w:themeColor="text1"/>
          <w:position w:val="0"/>
          <w:sz w:val="24"/>
          <w:szCs w:val="22"/>
          <w:lang w:val="en-US" w:eastAsia="en-US"/>
        </w:rPr>
      </w:pPr>
      <w:r w:rsidRPr="00B619EB">
        <w:rPr>
          <w:rFonts w:ascii="Times New Roman" w:eastAsia="Times New Roman" w:hAnsi="Times New Roman" w:cs="Times New Roman"/>
          <w:color w:val="000000" w:themeColor="text1"/>
          <w:position w:val="0"/>
          <w:sz w:val="24"/>
          <w:szCs w:val="22"/>
          <w:lang w:val="en-US" w:eastAsia="en-US"/>
        </w:rPr>
        <w:t>t</w:t>
      </w:r>
      <w:r w:rsidR="00F74AA7" w:rsidRPr="00B619EB">
        <w:rPr>
          <w:rFonts w:ascii="Times New Roman" w:eastAsia="Times New Roman" w:hAnsi="Times New Roman" w:cs="Times New Roman"/>
          <w:color w:val="000000" w:themeColor="text1"/>
          <w:position w:val="0"/>
          <w:sz w:val="24"/>
          <w:szCs w:val="22"/>
          <w:lang w:val="en-US" w:eastAsia="en-US"/>
        </w:rPr>
        <w:t>ë optimizojë faqen e internetit për performancë duke përdorur teknika të ndryshme, si ngarkimi i vonë i s</w:t>
      </w:r>
      <w:r w:rsidR="007853BB" w:rsidRPr="00B619EB">
        <w:rPr>
          <w:rFonts w:ascii="Times New Roman" w:eastAsia="Times New Roman" w:hAnsi="Times New Roman" w:cs="Times New Roman"/>
          <w:color w:val="000000" w:themeColor="text1"/>
          <w:position w:val="0"/>
          <w:sz w:val="24"/>
          <w:szCs w:val="22"/>
          <w:lang w:val="en-US" w:eastAsia="en-US"/>
        </w:rPr>
        <w:t>kripteve, optimizimi i imazheve</w:t>
      </w:r>
      <w:r w:rsidR="00F74AA7" w:rsidRPr="00B619EB">
        <w:rPr>
          <w:rFonts w:ascii="Times New Roman" w:eastAsia="Times New Roman" w:hAnsi="Times New Roman" w:cs="Times New Roman"/>
          <w:color w:val="000000" w:themeColor="text1"/>
          <w:position w:val="0"/>
          <w:sz w:val="24"/>
          <w:szCs w:val="22"/>
          <w:lang w:val="en-US" w:eastAsia="en-US"/>
        </w:rPr>
        <w:t xml:space="preserve"> dhe përdorimi i </w:t>
      </w:r>
      <w:r w:rsidR="00F74AA7" w:rsidRPr="00B619EB">
        <w:rPr>
          <w:rFonts w:ascii="Times New Roman" w:eastAsia="Times New Roman" w:hAnsi="Times New Roman" w:cs="Times New Roman"/>
          <w:i/>
          <w:iCs/>
          <w:color w:val="000000" w:themeColor="text1"/>
          <w:position w:val="0"/>
          <w:sz w:val="24"/>
          <w:szCs w:val="22"/>
          <w:lang w:val="en-US" w:eastAsia="en-US"/>
        </w:rPr>
        <w:t>CDN-ve</w:t>
      </w:r>
      <w:r w:rsidR="00F74AA7" w:rsidRPr="00B619EB">
        <w:rPr>
          <w:rFonts w:ascii="Times New Roman" w:eastAsia="Times New Roman" w:hAnsi="Times New Roman" w:cs="Times New Roman"/>
          <w:color w:val="000000" w:themeColor="text1"/>
          <w:position w:val="0"/>
          <w:sz w:val="24"/>
          <w:szCs w:val="22"/>
          <w:lang w:val="en-US" w:eastAsia="en-US"/>
        </w:rPr>
        <w:t xml:space="preserve"> (</w:t>
      </w:r>
      <w:r w:rsidR="00F74AA7" w:rsidRPr="00B619EB">
        <w:rPr>
          <w:rFonts w:ascii="Times New Roman" w:eastAsia="Times New Roman" w:hAnsi="Times New Roman" w:cs="Times New Roman"/>
          <w:i/>
          <w:iCs/>
          <w:color w:val="000000" w:themeColor="text1"/>
          <w:position w:val="0"/>
          <w:sz w:val="24"/>
          <w:szCs w:val="22"/>
          <w:lang w:val="en-US" w:eastAsia="en-US"/>
        </w:rPr>
        <w:t>Content Delivery Networks).</w:t>
      </w:r>
    </w:p>
    <w:p w14:paraId="04D1504C" w14:textId="5DBA5790" w:rsidR="00C82EB8" w:rsidRPr="00B619EB" w:rsidRDefault="00603F3F" w:rsidP="00C82EB8">
      <w:pPr>
        <w:widowControl w:val="0"/>
        <w:numPr>
          <w:ilvl w:val="0"/>
          <w:numId w:val="1"/>
        </w:numPr>
        <w:tabs>
          <w:tab w:val="clear" w:pos="360"/>
        </w:tabs>
        <w:spacing w:line="240" w:lineRule="auto"/>
        <w:ind w:leftChars="0" w:hangingChars="150"/>
        <w:textAlignment w:val="auto"/>
        <w:outlineLvl w:val="9"/>
        <w:rPr>
          <w:rFonts w:ascii="Times New Roman" w:eastAsia="Times New Roman" w:hAnsi="Times New Roman" w:cs="Times New Roman"/>
          <w:color w:val="000000" w:themeColor="text1"/>
          <w:position w:val="0"/>
          <w:sz w:val="24"/>
          <w:szCs w:val="22"/>
          <w:lang w:eastAsia="en-US"/>
        </w:rPr>
      </w:pPr>
      <w:r w:rsidRPr="00B619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C82EB8" w:rsidRPr="00B61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ë </w:t>
      </w:r>
      <w:r w:rsidR="00B619EB" w:rsidRPr="00B61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programojë funksionalitetet në </w:t>
      </w:r>
      <w:r w:rsidR="00C82EB8" w:rsidRPr="00B619E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Javascript;</w:t>
      </w:r>
    </w:p>
    <w:p w14:paraId="7924EF5C" w14:textId="433BCF66" w:rsidR="00C82EB8" w:rsidRPr="00B619EB" w:rsidRDefault="00603F3F" w:rsidP="00C82EB8">
      <w:pPr>
        <w:widowControl w:val="0"/>
        <w:numPr>
          <w:ilvl w:val="0"/>
          <w:numId w:val="1"/>
        </w:numPr>
        <w:tabs>
          <w:tab w:val="clear" w:pos="360"/>
        </w:tabs>
        <w:spacing w:line="240" w:lineRule="auto"/>
        <w:ind w:leftChars="0" w:hangingChars="150"/>
        <w:textAlignment w:val="auto"/>
        <w:outlineLvl w:val="9"/>
        <w:rPr>
          <w:rFonts w:ascii="Times New Roman" w:eastAsia="Times New Roman" w:hAnsi="Times New Roman" w:cs="Times New Roman"/>
          <w:color w:val="000000" w:themeColor="text1"/>
          <w:position w:val="0"/>
          <w:sz w:val="24"/>
          <w:szCs w:val="22"/>
          <w:lang w:eastAsia="en-US"/>
        </w:rPr>
      </w:pPr>
      <w:r w:rsidRPr="00B619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C82EB8" w:rsidRPr="00B61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ë </w:t>
      </w:r>
      <w:r w:rsidR="00837A29" w:rsidRPr="00B619EB">
        <w:rPr>
          <w:rFonts w:ascii="Times New Roman" w:hAnsi="Times New Roman" w:cs="Times New Roman"/>
          <w:color w:val="000000" w:themeColor="text1"/>
          <w:sz w:val="24"/>
          <w:szCs w:val="24"/>
        </w:rPr>
        <w:t>zbatojë</w:t>
      </w:r>
      <w:r w:rsidR="00C82EB8" w:rsidRPr="00B61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funksionet</w:t>
      </w:r>
      <w:r w:rsidR="00C82EB8" w:rsidRPr="00B619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dhe p</w:t>
      </w:r>
      <w:r w:rsidRPr="00B619E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C82EB8" w:rsidRPr="00B619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rdorimin e objekteve </w:t>
      </w:r>
      <w:r w:rsidR="00C82EB8" w:rsidRPr="00B619E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B619E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C82EB8" w:rsidRPr="00B61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2EB8" w:rsidRPr="00B619E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Javascript;</w:t>
      </w:r>
      <w:r w:rsidR="00C82EB8" w:rsidRPr="00B61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14C0A46" w14:textId="1CD4F4A9" w:rsidR="00603F3F" w:rsidRPr="00B619EB" w:rsidRDefault="00603F3F" w:rsidP="007853BB">
      <w:pPr>
        <w:widowControl w:val="0"/>
        <w:numPr>
          <w:ilvl w:val="0"/>
          <w:numId w:val="1"/>
        </w:numPr>
        <w:tabs>
          <w:tab w:val="clear" w:pos="360"/>
        </w:tabs>
        <w:spacing w:line="240" w:lineRule="auto"/>
        <w:ind w:leftChars="0" w:hangingChars="150"/>
        <w:textAlignment w:val="auto"/>
        <w:outlineLvl w:val="9"/>
        <w:rPr>
          <w:rFonts w:ascii="Times New Roman" w:eastAsia="Times New Roman" w:hAnsi="Times New Roman" w:cs="Times New Roman"/>
          <w:color w:val="000000" w:themeColor="text1"/>
          <w:position w:val="0"/>
          <w:sz w:val="24"/>
          <w:szCs w:val="22"/>
          <w:lang w:eastAsia="en-US"/>
        </w:rPr>
      </w:pPr>
      <w:r w:rsidRPr="00B619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B619EB">
        <w:rPr>
          <w:rFonts w:ascii="Times New Roman" w:eastAsia="Times New Roman" w:hAnsi="Times New Roman" w:cs="Times New Roman"/>
          <w:color w:val="000000" w:themeColor="text1"/>
          <w:position w:val="0"/>
          <w:sz w:val="24"/>
          <w:szCs w:val="22"/>
          <w:lang w:val="en-US" w:eastAsia="en-US"/>
        </w:rPr>
        <w:t xml:space="preserve">ë programojë në </w:t>
      </w:r>
      <w:r w:rsidRPr="00B619EB">
        <w:rPr>
          <w:rFonts w:ascii="Times New Roman" w:eastAsia="Times New Roman" w:hAnsi="Times New Roman" w:cs="Times New Roman"/>
          <w:i/>
          <w:iCs/>
          <w:color w:val="000000" w:themeColor="text1"/>
          <w:position w:val="0"/>
          <w:sz w:val="24"/>
          <w:szCs w:val="22"/>
          <w:lang w:val="en-US" w:eastAsia="en-US"/>
        </w:rPr>
        <w:t xml:space="preserve">JavaScript </w:t>
      </w:r>
      <w:r w:rsidRPr="00B619EB">
        <w:rPr>
          <w:rFonts w:ascii="Times New Roman" w:eastAsia="Times New Roman" w:hAnsi="Times New Roman" w:cs="Times New Roman"/>
          <w:color w:val="000000" w:themeColor="text1"/>
          <w:position w:val="0"/>
          <w:sz w:val="24"/>
          <w:szCs w:val="22"/>
          <w:lang w:val="en-US" w:eastAsia="en-US"/>
        </w:rPr>
        <w:t xml:space="preserve">për të manipuluar </w:t>
      </w:r>
      <w:r w:rsidRPr="00B619EB">
        <w:rPr>
          <w:rFonts w:ascii="Times New Roman" w:eastAsia="Times New Roman" w:hAnsi="Times New Roman" w:cs="Times New Roman"/>
          <w:i/>
          <w:iCs/>
          <w:color w:val="000000" w:themeColor="text1"/>
          <w:position w:val="0"/>
          <w:sz w:val="24"/>
          <w:szCs w:val="22"/>
          <w:lang w:val="en-US" w:eastAsia="en-US"/>
        </w:rPr>
        <w:t>DOM-in (Document Object Model)</w:t>
      </w:r>
      <w:r w:rsidRPr="00B619EB">
        <w:rPr>
          <w:rFonts w:ascii="Times New Roman" w:eastAsia="Times New Roman" w:hAnsi="Times New Roman" w:cs="Times New Roman"/>
          <w:color w:val="000000" w:themeColor="text1"/>
          <w:position w:val="0"/>
          <w:sz w:val="24"/>
          <w:szCs w:val="22"/>
          <w:lang w:val="en-US" w:eastAsia="en-US"/>
        </w:rPr>
        <w:t xml:space="preserve"> </w:t>
      </w:r>
    </w:p>
    <w:p w14:paraId="294834AB" w14:textId="70D8E0D0" w:rsidR="007262A1" w:rsidRPr="00B619EB" w:rsidRDefault="00603F3F" w:rsidP="007262A1">
      <w:pPr>
        <w:pStyle w:val="ListParagraph"/>
        <w:numPr>
          <w:ilvl w:val="0"/>
          <w:numId w:val="1"/>
        </w:numPr>
        <w:spacing w:line="276" w:lineRule="auto"/>
        <w:ind w:leftChars="0"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9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7262A1" w:rsidRPr="00B61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ë përshkruajë teknikat e testimit të </w:t>
      </w:r>
      <w:r w:rsidR="007262A1" w:rsidRPr="00B619E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front</w:t>
      </w:r>
      <w:r w:rsidR="00837A29" w:rsidRPr="00B619E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7262A1" w:rsidRPr="00B619E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end</w:t>
      </w:r>
    </w:p>
    <w:p w14:paraId="6C16E992" w14:textId="6ABA15F3" w:rsidR="00B619EB" w:rsidRPr="00B619EB" w:rsidRDefault="00B619EB" w:rsidP="00B30C46">
      <w:pPr>
        <w:widowControl w:val="0"/>
        <w:numPr>
          <w:ilvl w:val="0"/>
          <w:numId w:val="1"/>
        </w:numPr>
        <w:tabs>
          <w:tab w:val="clear" w:pos="360"/>
        </w:tabs>
        <w:spacing w:line="240" w:lineRule="auto"/>
        <w:ind w:leftChars="0" w:hangingChars="150"/>
        <w:textAlignment w:val="auto"/>
        <w:outlineLvl w:val="9"/>
        <w:rPr>
          <w:rFonts w:ascii="Times New Roman" w:eastAsia="Times New Roman" w:hAnsi="Times New Roman" w:cs="Times New Roman"/>
          <w:bCs/>
          <w:color w:val="000000" w:themeColor="text1"/>
          <w:position w:val="0"/>
          <w:sz w:val="24"/>
          <w:szCs w:val="22"/>
          <w:lang w:eastAsia="en-US"/>
        </w:rPr>
      </w:pPr>
      <w:r w:rsidRPr="00B619EB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të ndërtojë </w:t>
      </w:r>
      <w:r w:rsidRPr="00B619EB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aplikacion</w:t>
      </w:r>
      <w:r w:rsidRPr="00B619EB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et</w:t>
      </w:r>
      <w:r w:rsidRPr="00B619EB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 xml:space="preserve"> web</w:t>
      </w:r>
      <w:r w:rsidRPr="00B619EB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n</w:t>
      </w:r>
      <w:r w:rsidRPr="00B619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r w:rsidRPr="00B619EB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</w:t>
      </w:r>
      <w:r w:rsidRPr="00B619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r w:rsidRPr="00B619EB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rmjet nj</w:t>
      </w:r>
      <w:r w:rsidRPr="00B619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r w:rsidRPr="00B619EB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B619E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US"/>
        </w:rPr>
        <w:t>framework</w:t>
      </w:r>
      <w:r w:rsidRPr="00B619EB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-u</w:t>
      </w:r>
    </w:p>
    <w:p w14:paraId="29548218" w14:textId="7CAF4C81" w:rsidR="00B619EB" w:rsidRPr="00B619EB" w:rsidRDefault="00B619EB" w:rsidP="00B30C46">
      <w:pPr>
        <w:widowControl w:val="0"/>
        <w:numPr>
          <w:ilvl w:val="0"/>
          <w:numId w:val="1"/>
        </w:numPr>
        <w:tabs>
          <w:tab w:val="clear" w:pos="360"/>
        </w:tabs>
        <w:spacing w:line="240" w:lineRule="auto"/>
        <w:ind w:leftChars="0" w:hangingChars="150"/>
        <w:textAlignment w:val="auto"/>
        <w:outlineLvl w:val="9"/>
        <w:rPr>
          <w:rFonts w:ascii="Times New Roman" w:eastAsia="Times New Roman" w:hAnsi="Times New Roman" w:cs="Times New Roman"/>
          <w:color w:val="000000" w:themeColor="text1"/>
          <w:position w:val="0"/>
          <w:sz w:val="24"/>
          <w:szCs w:val="22"/>
          <w:lang w:eastAsia="en-US"/>
        </w:rPr>
      </w:pPr>
      <w:r w:rsidRPr="00B619EB">
        <w:rPr>
          <w:rFonts w:ascii="Times New Roman" w:eastAsia="Times New Roman" w:hAnsi="Times New Roman" w:cs="Times New Roman"/>
          <w:color w:val="000000" w:themeColor="text1"/>
          <w:position w:val="0"/>
          <w:sz w:val="24"/>
          <w:szCs w:val="22"/>
          <w:lang w:eastAsia="en-US"/>
        </w:rPr>
        <w:t xml:space="preserve">të ndërtojë faqet </w:t>
      </w:r>
      <w:r w:rsidRPr="00B619EB">
        <w:rPr>
          <w:rFonts w:ascii="Times New Roman" w:eastAsia="Times New Roman" w:hAnsi="Times New Roman" w:cs="Times New Roman"/>
          <w:i/>
          <w:iCs/>
          <w:color w:val="000000" w:themeColor="text1"/>
          <w:position w:val="0"/>
          <w:sz w:val="24"/>
          <w:szCs w:val="22"/>
          <w:lang w:eastAsia="en-US"/>
        </w:rPr>
        <w:t>web</w:t>
      </w:r>
      <w:r w:rsidRPr="00B619EB">
        <w:rPr>
          <w:rFonts w:ascii="Times New Roman" w:eastAsia="Times New Roman" w:hAnsi="Times New Roman" w:cs="Times New Roman"/>
          <w:color w:val="000000" w:themeColor="text1"/>
          <w:position w:val="0"/>
          <w:sz w:val="24"/>
          <w:szCs w:val="22"/>
          <w:lang w:eastAsia="en-US"/>
        </w:rPr>
        <w:t xml:space="preserve"> nëpërmjet </w:t>
      </w:r>
      <w:r w:rsidRPr="00B619EB">
        <w:rPr>
          <w:rFonts w:ascii="Times New Roman" w:eastAsia="Times New Roman" w:hAnsi="Times New Roman" w:cs="Times New Roman"/>
          <w:i/>
          <w:iCs/>
          <w:color w:val="000000" w:themeColor="text1"/>
          <w:position w:val="0"/>
          <w:sz w:val="24"/>
          <w:szCs w:val="22"/>
          <w:lang w:eastAsia="en-US"/>
        </w:rPr>
        <w:t>CSM</w:t>
      </w:r>
      <w:r w:rsidRPr="00B619EB">
        <w:rPr>
          <w:rFonts w:ascii="Times New Roman" w:eastAsia="Times New Roman" w:hAnsi="Times New Roman" w:cs="Times New Roman"/>
          <w:color w:val="000000" w:themeColor="text1"/>
          <w:position w:val="0"/>
          <w:sz w:val="24"/>
          <w:szCs w:val="22"/>
          <w:lang w:eastAsia="en-US"/>
        </w:rPr>
        <w:t>-ve</w:t>
      </w:r>
    </w:p>
    <w:p w14:paraId="050CA32F" w14:textId="16B02CBE" w:rsidR="00B619EB" w:rsidRPr="00B619EB" w:rsidRDefault="00B619EB" w:rsidP="00B30C46">
      <w:pPr>
        <w:widowControl w:val="0"/>
        <w:numPr>
          <w:ilvl w:val="0"/>
          <w:numId w:val="1"/>
        </w:numPr>
        <w:tabs>
          <w:tab w:val="clear" w:pos="360"/>
        </w:tabs>
        <w:spacing w:line="240" w:lineRule="auto"/>
        <w:ind w:leftChars="0" w:hangingChars="150"/>
        <w:textAlignment w:val="auto"/>
        <w:outlineLvl w:val="9"/>
        <w:rPr>
          <w:rFonts w:ascii="Times New Roman" w:eastAsia="Times New Roman" w:hAnsi="Times New Roman" w:cs="Times New Roman"/>
          <w:bCs/>
          <w:color w:val="000000" w:themeColor="text1"/>
          <w:position w:val="0"/>
          <w:sz w:val="24"/>
          <w:szCs w:val="22"/>
          <w:lang w:eastAsia="en-US"/>
        </w:rPr>
      </w:pPr>
      <w:r w:rsidRPr="00B619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të t</w:t>
      </w:r>
      <w:r w:rsidRPr="00B619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est</w:t>
      </w:r>
      <w:r w:rsidRPr="00B619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ojë</w:t>
      </w:r>
      <w:r w:rsidRPr="00B619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publik</w:t>
      </w:r>
      <w:r w:rsidRPr="00B619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ojë</w:t>
      </w:r>
      <w:r w:rsidRPr="00B619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dhe mirëmbaj</w:t>
      </w:r>
      <w:r w:rsidRPr="00B619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r w:rsidRPr="00B619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faqe</w:t>
      </w:r>
      <w:r w:rsidRPr="00B619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</w:t>
      </w:r>
      <w:r w:rsidRPr="00B619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619E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web</w:t>
      </w:r>
    </w:p>
    <w:p w14:paraId="52194D2D" w14:textId="50BE2313" w:rsidR="00403ED9" w:rsidRPr="00B619EB" w:rsidRDefault="00403ED9" w:rsidP="00B30C46">
      <w:pPr>
        <w:widowControl w:val="0"/>
        <w:numPr>
          <w:ilvl w:val="0"/>
          <w:numId w:val="1"/>
        </w:numPr>
        <w:tabs>
          <w:tab w:val="clear" w:pos="360"/>
        </w:tabs>
        <w:spacing w:line="240" w:lineRule="auto"/>
        <w:ind w:leftChars="0" w:hangingChars="150"/>
        <w:textAlignment w:val="auto"/>
        <w:outlineLvl w:val="9"/>
        <w:rPr>
          <w:rFonts w:ascii="Times New Roman" w:eastAsia="Times New Roman" w:hAnsi="Times New Roman" w:cs="Times New Roman"/>
          <w:color w:val="000000" w:themeColor="text1"/>
          <w:position w:val="0"/>
          <w:sz w:val="24"/>
          <w:szCs w:val="22"/>
          <w:lang w:eastAsia="en-US"/>
        </w:rPr>
      </w:pPr>
      <w:r w:rsidRPr="00B619EB">
        <w:rPr>
          <w:rFonts w:ascii="Times New Roman" w:eastAsia="Times New Roman" w:hAnsi="Times New Roman" w:cs="Times New Roman"/>
          <w:color w:val="000000" w:themeColor="text1"/>
          <w:position w:val="0"/>
          <w:sz w:val="24"/>
          <w:szCs w:val="22"/>
          <w:lang w:eastAsia="en-US"/>
        </w:rPr>
        <w:t>të llogaritë koston dhe çmimin e shërbimit të kryer.</w:t>
      </w:r>
    </w:p>
    <w:p w14:paraId="36E2CD1B" w14:textId="7C6683EB" w:rsidR="007853BB" w:rsidRPr="00B619EB" w:rsidRDefault="007853BB" w:rsidP="00B30C46">
      <w:pPr>
        <w:widowControl w:val="0"/>
        <w:numPr>
          <w:ilvl w:val="0"/>
          <w:numId w:val="1"/>
        </w:numPr>
        <w:tabs>
          <w:tab w:val="clear" w:pos="360"/>
        </w:tabs>
        <w:spacing w:line="240" w:lineRule="auto"/>
        <w:ind w:leftChars="0" w:hangingChars="150"/>
        <w:textAlignment w:val="auto"/>
        <w:outlineLvl w:val="9"/>
        <w:rPr>
          <w:rFonts w:ascii="Times New Roman" w:eastAsia="Times New Roman" w:hAnsi="Times New Roman" w:cs="Times New Roman"/>
          <w:color w:val="000000" w:themeColor="text1"/>
          <w:position w:val="0"/>
          <w:sz w:val="24"/>
          <w:szCs w:val="22"/>
          <w:lang w:eastAsia="en-US"/>
        </w:rPr>
      </w:pPr>
      <w:r w:rsidRPr="00B619EB">
        <w:rPr>
          <w:rFonts w:ascii="Times New Roman" w:eastAsia="Times New Roman" w:hAnsi="Times New Roman" w:cs="Times New Roman"/>
          <w:color w:val="000000" w:themeColor="text1"/>
          <w:position w:val="0"/>
          <w:sz w:val="24"/>
          <w:szCs w:val="22"/>
          <w:lang w:eastAsia="en-US"/>
        </w:rPr>
        <w:t>të plotësojë dokumentacioin teknik dhe financiar për shërbimin e kryer.</w:t>
      </w:r>
    </w:p>
    <w:p w14:paraId="2FB29502" w14:textId="77777777" w:rsidR="00403ED9" w:rsidRPr="00B619EB" w:rsidRDefault="00403ED9" w:rsidP="00B30C46">
      <w:pPr>
        <w:widowControl w:val="0"/>
        <w:numPr>
          <w:ilvl w:val="0"/>
          <w:numId w:val="1"/>
        </w:numPr>
        <w:tabs>
          <w:tab w:val="clear" w:pos="360"/>
        </w:tabs>
        <w:spacing w:line="240" w:lineRule="auto"/>
        <w:ind w:leftChars="0" w:hangingChars="150"/>
        <w:textAlignment w:val="auto"/>
        <w:outlineLvl w:val="9"/>
        <w:rPr>
          <w:rFonts w:ascii="Times New Roman" w:eastAsia="Times New Roman" w:hAnsi="Times New Roman" w:cs="Times New Roman"/>
          <w:color w:val="000000" w:themeColor="text1"/>
          <w:position w:val="0"/>
          <w:sz w:val="24"/>
          <w:szCs w:val="22"/>
          <w:lang w:eastAsia="en-US"/>
        </w:rPr>
      </w:pPr>
      <w:r w:rsidRPr="00B619EB">
        <w:rPr>
          <w:rFonts w:ascii="Times New Roman" w:eastAsia="Times New Roman" w:hAnsi="Times New Roman" w:cs="Times New Roman"/>
          <w:color w:val="000000" w:themeColor="text1"/>
          <w:position w:val="0"/>
          <w:sz w:val="24"/>
          <w:szCs w:val="22"/>
          <w:lang w:eastAsia="en-US"/>
        </w:rPr>
        <w:t>të komunikojë me etikë profesionale.</w:t>
      </w:r>
    </w:p>
    <w:p w14:paraId="710B4983" w14:textId="77777777" w:rsidR="00403ED9" w:rsidRPr="00B619EB" w:rsidRDefault="00403ED9" w:rsidP="00B30C46">
      <w:pPr>
        <w:widowControl w:val="0"/>
        <w:numPr>
          <w:ilvl w:val="0"/>
          <w:numId w:val="1"/>
        </w:numPr>
        <w:tabs>
          <w:tab w:val="clear" w:pos="360"/>
        </w:tabs>
        <w:spacing w:line="240" w:lineRule="auto"/>
        <w:ind w:leftChars="0" w:hangingChars="150"/>
        <w:textAlignment w:val="auto"/>
        <w:outlineLvl w:val="9"/>
        <w:rPr>
          <w:rFonts w:ascii="Times New Roman" w:eastAsia="Times New Roman" w:hAnsi="Times New Roman" w:cs="Times New Roman"/>
          <w:color w:val="000000" w:themeColor="text1"/>
          <w:position w:val="0"/>
          <w:sz w:val="24"/>
          <w:szCs w:val="22"/>
          <w:lang w:eastAsia="en-US"/>
        </w:rPr>
      </w:pPr>
      <w:r w:rsidRPr="00B619EB">
        <w:rPr>
          <w:rFonts w:ascii="Times New Roman" w:eastAsia="Times New Roman" w:hAnsi="Times New Roman" w:cs="Times New Roman"/>
          <w:color w:val="000000" w:themeColor="text1"/>
          <w:position w:val="0"/>
          <w:sz w:val="24"/>
          <w:szCs w:val="22"/>
          <w:lang w:eastAsia="en-US"/>
        </w:rPr>
        <w:t xml:space="preserve">të </w:t>
      </w:r>
      <w:r w:rsidR="00106F7B" w:rsidRPr="00B619EB">
        <w:rPr>
          <w:rFonts w:ascii="Times New Roman" w:eastAsia="Times New Roman" w:hAnsi="Times New Roman" w:cs="Times New Roman"/>
          <w:color w:val="000000" w:themeColor="text1"/>
          <w:position w:val="0"/>
          <w:sz w:val="24"/>
          <w:szCs w:val="22"/>
          <w:lang w:eastAsia="en-US"/>
        </w:rPr>
        <w:t>zbatoj</w:t>
      </w:r>
      <w:r w:rsidRPr="00B619EB">
        <w:rPr>
          <w:rFonts w:ascii="Times New Roman" w:eastAsia="Times New Roman" w:hAnsi="Times New Roman" w:cs="Times New Roman"/>
          <w:color w:val="000000" w:themeColor="text1"/>
          <w:position w:val="0"/>
          <w:sz w:val="24"/>
          <w:szCs w:val="22"/>
          <w:lang w:eastAsia="en-US"/>
        </w:rPr>
        <w:t>ë rregullat e sigurimit teknik dhe të mbrojtjes së mjedisit.</w:t>
      </w:r>
    </w:p>
    <w:p w14:paraId="591013FC" w14:textId="77777777" w:rsidR="003F3CE9" w:rsidRPr="00603F3F" w:rsidRDefault="003F3CE9">
      <w:pPr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58DB8BE1" w14:textId="77777777" w:rsidR="003F3CE9" w:rsidRDefault="00270EF7">
      <w:pPr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III. Kërkesat e pranimit në Kursin për “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Z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hvillim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it-IT"/>
        </w:rPr>
        <w:t>front end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14:paraId="79920EB3" w14:textId="77777777" w:rsidR="003F3CE9" w:rsidRDefault="003F3CE9">
      <w:pPr>
        <w:pStyle w:val="Heading4"/>
        <w:spacing w:before="0" w:after="0"/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4AF2AB" w14:textId="7510AEBC" w:rsidR="003F3CE9" w:rsidRPr="007853BB" w:rsidRDefault="00270EF7">
      <w:pPr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Pjesmarrësit në Kursin për “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hvillim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it-IT"/>
        </w:rPr>
        <w:t>front end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duhet </w:t>
      </w:r>
      <w:r>
        <w:rPr>
          <w:rFonts w:ascii="Times New Roman" w:hAnsi="Times New Roman" w:cs="Times New Roman"/>
          <w:sz w:val="24"/>
          <w:szCs w:val="24"/>
        </w:rPr>
        <w:t xml:space="preserve">të </w:t>
      </w:r>
      <w:r w:rsidRPr="007853BB">
        <w:rPr>
          <w:rFonts w:ascii="Times New Roman" w:hAnsi="Times New Roman" w:cs="Times New Roman"/>
          <w:sz w:val="24"/>
          <w:szCs w:val="24"/>
        </w:rPr>
        <w:t>jenё mbi 1</w:t>
      </w:r>
      <w:r w:rsidRPr="007853B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7853BB">
        <w:rPr>
          <w:rFonts w:ascii="Times New Roman" w:hAnsi="Times New Roman" w:cs="Times New Roman"/>
          <w:sz w:val="24"/>
          <w:szCs w:val="24"/>
        </w:rPr>
        <w:t xml:space="preserve"> vjeç</w:t>
      </w:r>
      <w:r w:rsidR="0029599A">
        <w:rPr>
          <w:rFonts w:ascii="Times New Roman" w:hAnsi="Times New Roman" w:cs="Times New Roman"/>
          <w:sz w:val="24"/>
          <w:szCs w:val="24"/>
        </w:rPr>
        <w:t xml:space="preserve">, </w:t>
      </w:r>
      <w:r w:rsidRPr="007853BB">
        <w:rPr>
          <w:rFonts w:ascii="Times New Roman" w:hAnsi="Times New Roman" w:cs="Times New Roman"/>
          <w:sz w:val="24"/>
          <w:szCs w:val="24"/>
        </w:rPr>
        <w:t>të kenë përfunduar arsimin e detyruar</w:t>
      </w:r>
      <w:r w:rsidR="0029599A">
        <w:rPr>
          <w:rFonts w:ascii="Times New Roman" w:hAnsi="Times New Roman" w:cs="Times New Roman"/>
          <w:sz w:val="24"/>
          <w:szCs w:val="24"/>
        </w:rPr>
        <w:t xml:space="preserve"> dhe të përdorin programet bazë kompjuterike</w:t>
      </w:r>
      <w:r w:rsidRPr="007853BB">
        <w:rPr>
          <w:rFonts w:ascii="Times New Roman" w:hAnsi="Times New Roman" w:cs="Times New Roman"/>
          <w:sz w:val="24"/>
          <w:szCs w:val="24"/>
        </w:rPr>
        <w:t>.</w:t>
      </w:r>
    </w:p>
    <w:p w14:paraId="4BE4FE20" w14:textId="77777777" w:rsidR="00B619EB" w:rsidRDefault="00B619EB" w:rsidP="00B619EB">
      <w:pPr>
        <w:pStyle w:val="Heading4"/>
        <w:spacing w:before="0"/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D4C7DE3" w14:textId="232B36E0" w:rsidR="003F3CE9" w:rsidRDefault="00270EF7">
      <w:pPr>
        <w:pStyle w:val="Heading4"/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IV. Kohëzgjatja e Kursit për 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hvillim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it-IT"/>
        </w:rPr>
        <w:t>front end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</w:p>
    <w:p w14:paraId="1A86395F" w14:textId="77777777" w:rsidR="003F3CE9" w:rsidRDefault="003F3CE9">
      <w:pPr>
        <w:ind w:left="0" w:hanging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53A510" w14:textId="77777777" w:rsidR="003F3CE9" w:rsidRDefault="00270EF7">
      <w:pPr>
        <w:ind w:left="0" w:hanging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360 orë mësimore, ku</w:t>
      </w:r>
    </w:p>
    <w:p w14:paraId="65F02F73" w14:textId="77777777" w:rsidR="003F3CE9" w:rsidRDefault="00270EF7">
      <w:pPr>
        <w:ind w:left="0" w:hanging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orë mësimore = 45 minuta </w:t>
      </w:r>
    </w:p>
    <w:p w14:paraId="4A594A69" w14:textId="77777777" w:rsidR="003F3CE9" w:rsidRDefault="003F3CE9">
      <w:pPr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886CBE" w14:textId="77777777" w:rsidR="003F3CE9" w:rsidRDefault="00270EF7">
      <w:pPr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V. Modulet e Kursit për “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Z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hvillim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it-IT"/>
        </w:rPr>
        <w:t>front end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14:paraId="32C0A39E" w14:textId="77777777" w:rsidR="003F3CE9" w:rsidRDefault="003F3CE9">
      <w:pPr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51C223" w14:textId="77777777" w:rsidR="00B5321B" w:rsidRDefault="00B5321B">
      <w:pPr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Style39"/>
        <w:tblW w:w="9720" w:type="dxa"/>
        <w:tblInd w:w="-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366"/>
        <w:gridCol w:w="752"/>
        <w:gridCol w:w="1768"/>
        <w:gridCol w:w="4294"/>
      </w:tblGrid>
      <w:tr w:rsidR="003F3CE9" w14:paraId="7B48343B" w14:textId="77777777" w:rsidTr="004D6817">
        <w:tc>
          <w:tcPr>
            <w:tcW w:w="54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E0E0E0"/>
          </w:tcPr>
          <w:p w14:paraId="1291751C" w14:textId="77777777" w:rsidR="003F3CE9" w:rsidRDefault="00270EF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</w:t>
            </w:r>
          </w:p>
        </w:tc>
        <w:tc>
          <w:tcPr>
            <w:tcW w:w="2366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E0E0E0"/>
          </w:tcPr>
          <w:p w14:paraId="71467615" w14:textId="77777777" w:rsidR="003F3CE9" w:rsidRDefault="00270EF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Titulli i Modulit</w:t>
            </w:r>
          </w:p>
        </w:tc>
        <w:tc>
          <w:tcPr>
            <w:tcW w:w="75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E0E0E0"/>
          </w:tcPr>
          <w:p w14:paraId="372CE556" w14:textId="77777777" w:rsidR="003F3CE9" w:rsidRDefault="00270EF7">
            <w:pPr>
              <w:pStyle w:val="Heading1"/>
              <w:spacing w:before="60" w:after="60"/>
              <w:ind w:left="0" w:hanging="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Kodi</w:t>
            </w:r>
          </w:p>
        </w:tc>
        <w:tc>
          <w:tcPr>
            <w:tcW w:w="1768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E0E0E0"/>
          </w:tcPr>
          <w:p w14:paraId="5066E8B0" w14:textId="77777777" w:rsidR="003F3CE9" w:rsidRDefault="00270EF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Kohëzgjatja</w:t>
            </w:r>
          </w:p>
        </w:tc>
        <w:tc>
          <w:tcPr>
            <w:tcW w:w="4294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E0E0E0"/>
          </w:tcPr>
          <w:p w14:paraId="16F9769D" w14:textId="77777777" w:rsidR="003F3CE9" w:rsidRDefault="00270EF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Rezultatet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e të Nxënit</w:t>
            </w:r>
          </w:p>
        </w:tc>
      </w:tr>
      <w:tr w:rsidR="003F3CE9" w14:paraId="11B8AC21" w14:textId="77777777" w:rsidTr="004D6817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right w:val="single" w:sz="2" w:space="0" w:color="000000"/>
            </w:tcBorders>
          </w:tcPr>
          <w:p w14:paraId="1C08BB6A" w14:textId="77777777" w:rsidR="003F3CE9" w:rsidRDefault="003F3CE9">
            <w:pPr>
              <w:ind w:left="0"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  <w:p w14:paraId="160A8E47" w14:textId="77777777" w:rsidR="003F3CE9" w:rsidRDefault="003F3CE9">
            <w:pPr>
              <w:ind w:left="0"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  <w:p w14:paraId="2E00F92F" w14:textId="77777777" w:rsidR="003F3CE9" w:rsidRDefault="00270EF7">
            <w:pPr>
              <w:ind w:left="0"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44D2C" w14:textId="77777777" w:rsidR="003F3CE9" w:rsidRPr="007853BB" w:rsidRDefault="00270EF7">
            <w:pPr>
              <w:pStyle w:val="Heading5"/>
              <w:spacing w:before="220" w:after="0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eading=h.xpt6jxm28fgm" w:colFirst="0" w:colLast="0"/>
            <w:bookmarkEnd w:id="0"/>
            <w:r w:rsidRPr="007853BB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Hyrje në profesionin e operatorit për z</w:t>
            </w:r>
            <w:r w:rsidRPr="007853B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it-IT"/>
              </w:rPr>
              <w:t>hvillim</w:t>
            </w:r>
            <w:r w:rsidRPr="007853BB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front end</w:t>
            </w:r>
            <w:r w:rsidRPr="007853BB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2" w:space="0" w:color="000000"/>
            </w:tcBorders>
            <w:textDirection w:val="btLr"/>
            <w:vAlign w:val="center"/>
          </w:tcPr>
          <w:p w14:paraId="00F18DAB" w14:textId="47B122F8" w:rsidR="003F3CE9" w:rsidRPr="007853BB" w:rsidRDefault="00517EC6">
            <w:pPr>
              <w:ind w:left="0" w:right="113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MK-26-328</w:t>
            </w:r>
            <w:r w:rsidR="00270EF7" w:rsidRPr="00785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  <w:r w:rsidR="00803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68" w:type="dxa"/>
            <w:tcBorders>
              <w:top w:val="single" w:sz="4" w:space="0" w:color="000000"/>
            </w:tcBorders>
          </w:tcPr>
          <w:p w14:paraId="4DD49630" w14:textId="0F15A448" w:rsidR="003F3CE9" w:rsidRPr="007853BB" w:rsidRDefault="007B0C9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70EF7" w:rsidRPr="007853BB">
              <w:rPr>
                <w:rFonts w:ascii="Times New Roman" w:hAnsi="Times New Roman" w:cs="Times New Roman"/>
                <w:sz w:val="24"/>
                <w:szCs w:val="24"/>
              </w:rPr>
              <w:t xml:space="preserve">0 orë mësimore </w:t>
            </w:r>
          </w:p>
          <w:p w14:paraId="6F928AB3" w14:textId="77777777" w:rsidR="003F3CE9" w:rsidRPr="007853BB" w:rsidRDefault="003F3CE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FE378" w14:textId="77777777" w:rsidR="003F3CE9" w:rsidRPr="007853BB" w:rsidRDefault="00270EF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3BB">
              <w:rPr>
                <w:rFonts w:ascii="Times New Roman" w:hAnsi="Times New Roman" w:cs="Times New Roman"/>
                <w:sz w:val="24"/>
                <w:szCs w:val="24"/>
              </w:rPr>
              <w:t>Rekomandohet:</w:t>
            </w:r>
          </w:p>
          <w:p w14:paraId="1F2668E8" w14:textId="77777777" w:rsidR="003F3CE9" w:rsidRPr="007853BB" w:rsidRDefault="00270EF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3BB">
              <w:rPr>
                <w:rFonts w:ascii="Times New Roman" w:hAnsi="Times New Roman" w:cs="Times New Roman"/>
                <w:sz w:val="24"/>
                <w:szCs w:val="24"/>
              </w:rPr>
              <w:t>70% Teori</w:t>
            </w:r>
          </w:p>
          <w:p w14:paraId="1F935EDB" w14:textId="77777777" w:rsidR="003F3CE9" w:rsidRPr="007853BB" w:rsidRDefault="00270EF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3BB">
              <w:rPr>
                <w:rFonts w:ascii="Times New Roman" w:hAnsi="Times New Roman" w:cs="Times New Roman"/>
                <w:sz w:val="24"/>
                <w:szCs w:val="24"/>
              </w:rPr>
              <w:t>20% Praktikë</w:t>
            </w:r>
          </w:p>
          <w:p w14:paraId="73AAB17A" w14:textId="77777777" w:rsidR="003F3CE9" w:rsidRPr="007853BB" w:rsidRDefault="00270EF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3BB">
              <w:rPr>
                <w:rFonts w:ascii="Times New Roman" w:hAnsi="Times New Roman" w:cs="Times New Roman"/>
                <w:sz w:val="24"/>
                <w:szCs w:val="24"/>
              </w:rPr>
              <w:t>10% Vlerësime</w:t>
            </w:r>
          </w:p>
        </w:tc>
        <w:tc>
          <w:tcPr>
            <w:tcW w:w="4294" w:type="dxa"/>
            <w:tcBorders>
              <w:top w:val="single" w:sz="4" w:space="0" w:color="000000"/>
            </w:tcBorders>
          </w:tcPr>
          <w:p w14:paraId="76677ED1" w14:textId="77777777" w:rsidR="003F3CE9" w:rsidRPr="00837A29" w:rsidRDefault="00270EF7">
            <w:pPr>
              <w:pStyle w:val="ListParagraph"/>
              <w:numPr>
                <w:ilvl w:val="0"/>
                <w:numId w:val="2"/>
              </w:numPr>
              <w:spacing w:line="240" w:lineRule="auto"/>
              <w:ind w:leftChars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9">
              <w:rPr>
                <w:rFonts w:ascii="Times New Roman" w:hAnsi="Times New Roman" w:cs="Times New Roman"/>
                <w:sz w:val="24"/>
                <w:szCs w:val="24"/>
              </w:rPr>
              <w:t>Kursanti përshkruan veçoritë e</w:t>
            </w:r>
            <w:r w:rsidRPr="00837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7A29">
              <w:rPr>
                <w:rFonts w:ascii="Times New Roman" w:hAnsi="Times New Roman" w:cs="Times New Roman"/>
                <w:sz w:val="24"/>
                <w:szCs w:val="24"/>
              </w:rPr>
              <w:t xml:space="preserve">profesionit të </w:t>
            </w:r>
            <w:r w:rsidRPr="00837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zhvilluesit </w:t>
            </w:r>
            <w:r w:rsidRPr="00837A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front end.</w:t>
            </w:r>
          </w:p>
          <w:p w14:paraId="7B790E89" w14:textId="62585128" w:rsidR="003F3CE9" w:rsidRPr="00837A29" w:rsidRDefault="00270EF7">
            <w:pPr>
              <w:pStyle w:val="ListParagraph"/>
              <w:numPr>
                <w:ilvl w:val="0"/>
                <w:numId w:val="2"/>
              </w:numPr>
              <w:spacing w:line="240" w:lineRule="auto"/>
              <w:ind w:leftChars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9">
              <w:rPr>
                <w:rFonts w:ascii="Times New Roman" w:hAnsi="Times New Roman" w:cs="Times New Roman"/>
                <w:sz w:val="24"/>
                <w:szCs w:val="24"/>
              </w:rPr>
              <w:t>Kursanti përshkruan</w:t>
            </w:r>
            <w:r w:rsidRPr="00837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hapat e p</w:t>
            </w:r>
            <w:r w:rsidRPr="00837A2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37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rgatitjes s</w:t>
            </w:r>
            <w:r w:rsidRPr="00837A2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37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45078" w:rsidRPr="00837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mjedisit</w:t>
            </w:r>
            <w:r w:rsidRPr="00837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837A2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37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pun</w:t>
            </w:r>
            <w:r w:rsidRPr="00837A2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37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</w:t>
            </w:r>
          </w:p>
          <w:p w14:paraId="6E2F8C49" w14:textId="77777777" w:rsidR="00736648" w:rsidRPr="00837A29" w:rsidRDefault="00736648">
            <w:pPr>
              <w:pStyle w:val="ListParagraph"/>
              <w:numPr>
                <w:ilvl w:val="0"/>
                <w:numId w:val="2"/>
              </w:numPr>
              <w:spacing w:line="240" w:lineRule="auto"/>
              <w:ind w:leftChars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Kursanti përshkruan konceptet bazë të dizenjimit dhe të protokolleve të komunikimit</w:t>
            </w:r>
          </w:p>
          <w:p w14:paraId="3125C9BA" w14:textId="77777777" w:rsidR="003F3CE9" w:rsidRPr="007853BB" w:rsidRDefault="00270EF7" w:rsidP="00736648">
            <w:pPr>
              <w:pStyle w:val="ListParagraph"/>
              <w:numPr>
                <w:ilvl w:val="0"/>
                <w:numId w:val="2"/>
              </w:numPr>
              <w:spacing w:line="240" w:lineRule="auto"/>
              <w:ind w:leftChars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9">
              <w:rPr>
                <w:rFonts w:ascii="Times New Roman" w:hAnsi="Times New Roman" w:cs="Times New Roman"/>
                <w:sz w:val="24"/>
                <w:szCs w:val="24"/>
              </w:rPr>
              <w:t>Kursanti përshkruan</w:t>
            </w:r>
            <w:r w:rsidRPr="00837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mjetet </w:t>
            </w:r>
            <w:r w:rsidR="00736648" w:rsidRPr="00837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37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nevojshme për zhvillim</w:t>
            </w:r>
            <w:r w:rsidR="00736648" w:rsidRPr="00837A29">
              <w:rPr>
                <w:rFonts w:ascii="Times New Roman" w:eastAsia="Times New Roman" w:hAnsi="Times New Roman" w:cs="Times New Roman"/>
                <w:sz w:val="24"/>
                <w:szCs w:val="24"/>
              </w:rPr>
              <w:t>in e projekteve të përbashkëta</w:t>
            </w:r>
          </w:p>
        </w:tc>
      </w:tr>
      <w:tr w:rsidR="00B5321B" w14:paraId="0EE62C53" w14:textId="77777777" w:rsidTr="004D6817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right w:val="single" w:sz="2" w:space="0" w:color="000000"/>
            </w:tcBorders>
          </w:tcPr>
          <w:p w14:paraId="74B0335E" w14:textId="77777777" w:rsidR="00B5321B" w:rsidRDefault="00B5321B" w:rsidP="00B5321B">
            <w:pPr>
              <w:ind w:left="0"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FA4FF" w14:textId="77777777" w:rsidR="00B5321B" w:rsidRPr="007853BB" w:rsidRDefault="00D77486" w:rsidP="00B5321B">
            <w:pPr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position w:val="0"/>
                <w:sz w:val="24"/>
                <w:szCs w:val="24"/>
                <w:lang w:eastAsia="sq-AL"/>
              </w:rPr>
            </w:pPr>
            <w:r w:rsidRPr="007853BB">
              <w:rPr>
                <w:rFonts w:ascii="Times New Roman" w:hAnsi="Times New Roman" w:cs="Times New Roman"/>
                <w:b/>
                <w:bCs/>
                <w:position w:val="0"/>
                <w:sz w:val="24"/>
                <w:szCs w:val="24"/>
                <w:lang w:eastAsia="sq-AL"/>
              </w:rPr>
              <w:t>D</w:t>
            </w:r>
            <w:r w:rsidR="00B5321B" w:rsidRPr="007853BB">
              <w:rPr>
                <w:rFonts w:ascii="Times New Roman" w:hAnsi="Times New Roman" w:cs="Times New Roman"/>
                <w:b/>
                <w:bCs/>
                <w:position w:val="0"/>
                <w:sz w:val="24"/>
                <w:szCs w:val="24"/>
                <w:lang w:eastAsia="sq-AL"/>
              </w:rPr>
              <w:t xml:space="preserve">izenjimi i  </w:t>
            </w:r>
          </w:p>
          <w:p w14:paraId="3B598A40" w14:textId="77777777" w:rsidR="00B5321B" w:rsidRPr="007853BB" w:rsidRDefault="00B5321B" w:rsidP="00B5321B">
            <w:pPr>
              <w:pStyle w:val="Heading5"/>
              <w:spacing w:before="0" w:after="0"/>
              <w:ind w:left="0" w:hanging="2"/>
              <w:rPr>
                <w:rFonts w:ascii="Times New Roman" w:hAnsi="Times New Roman" w:cs="Times New Roman"/>
                <w:bCs w:val="0"/>
                <w:position w:val="0"/>
                <w:sz w:val="24"/>
                <w:szCs w:val="24"/>
                <w:lang w:val="sq-AL" w:eastAsia="sq-AL"/>
              </w:rPr>
            </w:pPr>
            <w:r w:rsidRPr="007853BB">
              <w:rPr>
                <w:rFonts w:ascii="Times New Roman" w:hAnsi="Times New Roman" w:cs="Times New Roman"/>
                <w:bCs w:val="0"/>
                <w:i w:val="0"/>
                <w:position w:val="0"/>
                <w:sz w:val="24"/>
                <w:szCs w:val="24"/>
                <w:lang w:val="sq-AL" w:eastAsia="sq-AL"/>
              </w:rPr>
              <w:t>një faqe</w:t>
            </w:r>
            <w:r w:rsidRPr="007853BB">
              <w:rPr>
                <w:rFonts w:ascii="Times New Roman" w:hAnsi="Times New Roman" w:cs="Times New Roman"/>
                <w:bCs w:val="0"/>
                <w:position w:val="0"/>
                <w:sz w:val="24"/>
                <w:szCs w:val="24"/>
                <w:lang w:val="sq-AL" w:eastAsia="sq-AL"/>
              </w:rPr>
              <w:t xml:space="preserve"> </w:t>
            </w:r>
            <w:r w:rsidRPr="007853BB">
              <w:rPr>
                <w:rFonts w:ascii="Times New Roman" w:hAnsi="Times New Roman" w:cs="Times New Roman"/>
                <w:bCs w:val="0"/>
                <w:iCs w:val="0"/>
                <w:position w:val="0"/>
                <w:sz w:val="24"/>
                <w:szCs w:val="24"/>
                <w:lang w:val="sq-AL" w:eastAsia="sq-AL"/>
              </w:rPr>
              <w:t>web</w:t>
            </w:r>
            <w:r w:rsidRPr="007853BB">
              <w:rPr>
                <w:rFonts w:ascii="Times New Roman" w:hAnsi="Times New Roman" w:cs="Times New Roman"/>
                <w:bCs w:val="0"/>
                <w:position w:val="0"/>
                <w:sz w:val="24"/>
                <w:szCs w:val="24"/>
                <w:lang w:val="sq-AL" w:eastAsia="sq-AL"/>
              </w:rPr>
              <w:t>-i.</w:t>
            </w:r>
          </w:p>
          <w:p w14:paraId="7265FCEE" w14:textId="77777777" w:rsidR="00B5321B" w:rsidRPr="007853BB" w:rsidRDefault="00B5321B" w:rsidP="007853BB">
            <w:pPr>
              <w:ind w:left="0" w:hanging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2" w:space="0" w:color="000000"/>
            </w:tcBorders>
            <w:textDirection w:val="btLr"/>
            <w:vAlign w:val="center"/>
          </w:tcPr>
          <w:p w14:paraId="4DA51B17" w14:textId="5660327B" w:rsidR="00B5321B" w:rsidRPr="007853BB" w:rsidRDefault="00517EC6" w:rsidP="00B5321B">
            <w:pPr>
              <w:ind w:left="0" w:right="113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MK-26-329-2</w:t>
            </w:r>
            <w:r w:rsidR="00803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68" w:type="dxa"/>
            <w:tcBorders>
              <w:top w:val="single" w:sz="4" w:space="0" w:color="000000"/>
            </w:tcBorders>
          </w:tcPr>
          <w:p w14:paraId="520D1919" w14:textId="161DCC7E" w:rsidR="00B5321B" w:rsidRPr="007853BB" w:rsidRDefault="0062461F" w:rsidP="00B5321B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043B9B" w:rsidRPr="00785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B5321B" w:rsidRPr="007853BB">
              <w:rPr>
                <w:rFonts w:ascii="Times New Roman" w:hAnsi="Times New Roman" w:cs="Times New Roman"/>
                <w:sz w:val="24"/>
                <w:szCs w:val="24"/>
              </w:rPr>
              <w:t xml:space="preserve"> orë mësimore </w:t>
            </w:r>
          </w:p>
          <w:p w14:paraId="5B88A275" w14:textId="77777777" w:rsidR="00B5321B" w:rsidRPr="007853BB" w:rsidRDefault="00B5321B" w:rsidP="00B5321B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D3C32" w14:textId="77777777" w:rsidR="00B5321B" w:rsidRPr="007853BB" w:rsidRDefault="00B5321B" w:rsidP="00B5321B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3BB">
              <w:rPr>
                <w:rFonts w:ascii="Times New Roman" w:hAnsi="Times New Roman" w:cs="Times New Roman"/>
                <w:sz w:val="24"/>
                <w:szCs w:val="24"/>
              </w:rPr>
              <w:t>Rekomandohet:</w:t>
            </w:r>
          </w:p>
          <w:p w14:paraId="138B0DE7" w14:textId="77777777" w:rsidR="00B5321B" w:rsidRPr="007853BB" w:rsidRDefault="00B5321B" w:rsidP="00B5321B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3BB">
              <w:rPr>
                <w:rFonts w:ascii="Times New Roman" w:hAnsi="Times New Roman" w:cs="Times New Roman"/>
                <w:sz w:val="24"/>
                <w:szCs w:val="24"/>
              </w:rPr>
              <w:t>10% Teori</w:t>
            </w:r>
          </w:p>
          <w:p w14:paraId="58A1122F" w14:textId="77777777" w:rsidR="00B5321B" w:rsidRPr="007853BB" w:rsidRDefault="00B5321B" w:rsidP="00B5321B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3BB">
              <w:rPr>
                <w:rFonts w:ascii="Times New Roman" w:hAnsi="Times New Roman" w:cs="Times New Roman"/>
                <w:sz w:val="24"/>
                <w:szCs w:val="24"/>
              </w:rPr>
              <w:t>80% Praktikë</w:t>
            </w:r>
          </w:p>
          <w:p w14:paraId="364388EA" w14:textId="77777777" w:rsidR="00B5321B" w:rsidRPr="007853BB" w:rsidRDefault="00B5321B" w:rsidP="00B5321B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3BB">
              <w:rPr>
                <w:rFonts w:ascii="Times New Roman" w:hAnsi="Times New Roman" w:cs="Times New Roman"/>
                <w:sz w:val="24"/>
                <w:szCs w:val="24"/>
              </w:rPr>
              <w:t>10% Vlerësime</w:t>
            </w:r>
          </w:p>
        </w:tc>
        <w:tc>
          <w:tcPr>
            <w:tcW w:w="4294" w:type="dxa"/>
            <w:tcBorders>
              <w:top w:val="single" w:sz="4" w:space="0" w:color="000000"/>
            </w:tcBorders>
          </w:tcPr>
          <w:p w14:paraId="57E84BCD" w14:textId="77777777" w:rsidR="00B5321B" w:rsidRPr="007853BB" w:rsidRDefault="00B5321B" w:rsidP="00B5321B">
            <w:pPr>
              <w:pStyle w:val="ListParagraph"/>
              <w:numPr>
                <w:ilvl w:val="0"/>
                <w:numId w:val="3"/>
              </w:numPr>
              <w:tabs>
                <w:tab w:val="clear" w:pos="425"/>
                <w:tab w:val="left" w:pos="350"/>
              </w:tabs>
              <w:suppressAutoHyphens w:val="0"/>
              <w:overflowPunct/>
              <w:spacing w:line="240" w:lineRule="auto"/>
              <w:ind w:leftChars="0" w:left="350" w:firstLineChars="0" w:hanging="35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7853BB">
              <w:rPr>
                <w:rFonts w:ascii="Times New Roman" w:hAnsi="Times New Roman" w:cs="Times New Roman"/>
                <w:bCs/>
                <w:position w:val="0"/>
                <w:sz w:val="24"/>
                <w:szCs w:val="24"/>
                <w:lang w:eastAsia="sq-AL"/>
              </w:rPr>
              <w:t xml:space="preserve">Kursanti planifikon ndërtimin e një faqe </w:t>
            </w:r>
            <w:r w:rsidRPr="007853BB">
              <w:rPr>
                <w:rFonts w:ascii="Times New Roman" w:hAnsi="Times New Roman" w:cs="Times New Roman"/>
                <w:bCs/>
                <w:i/>
                <w:iCs/>
                <w:position w:val="0"/>
                <w:sz w:val="24"/>
                <w:szCs w:val="24"/>
                <w:lang w:eastAsia="sq-AL"/>
              </w:rPr>
              <w:t>web</w:t>
            </w:r>
            <w:r w:rsidRPr="007853BB">
              <w:rPr>
                <w:rFonts w:ascii="Times New Roman" w:hAnsi="Times New Roman" w:cs="Times New Roman"/>
                <w:bCs/>
                <w:position w:val="0"/>
                <w:sz w:val="24"/>
                <w:szCs w:val="24"/>
                <w:lang w:eastAsia="sq-AL"/>
              </w:rPr>
              <w:t>-i.</w:t>
            </w:r>
          </w:p>
          <w:p w14:paraId="05B0ECAA" w14:textId="407C7C23" w:rsidR="00B5321B" w:rsidRPr="000E45DD" w:rsidRDefault="00B5321B" w:rsidP="00B5321B">
            <w:pPr>
              <w:pStyle w:val="ListParagraph"/>
              <w:numPr>
                <w:ilvl w:val="0"/>
                <w:numId w:val="3"/>
              </w:numPr>
              <w:tabs>
                <w:tab w:val="clear" w:pos="425"/>
                <w:tab w:val="left" w:pos="350"/>
              </w:tabs>
              <w:suppressAutoHyphens w:val="0"/>
              <w:overflowPunct/>
              <w:spacing w:line="240" w:lineRule="auto"/>
              <w:ind w:leftChars="0" w:left="350" w:firstLineChars="0" w:hanging="350"/>
              <w:textAlignment w:val="auto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3BB">
              <w:rPr>
                <w:rFonts w:ascii="Times New Roman" w:hAnsi="Times New Roman" w:cs="Times New Roman"/>
                <w:sz w:val="24"/>
                <w:szCs w:val="24"/>
              </w:rPr>
              <w:t xml:space="preserve">Kursanti </w:t>
            </w:r>
            <w:r w:rsidR="000E45DD" w:rsidRPr="000E4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dizenjon komponentet përbërëse të faqes </w:t>
            </w:r>
            <w:r w:rsidR="000E45DD" w:rsidRPr="000E45D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web</w:t>
            </w:r>
          </w:p>
          <w:p w14:paraId="6F73EC87" w14:textId="2E9CDCA3" w:rsidR="00B5321B" w:rsidRPr="007853BB" w:rsidRDefault="00B5321B" w:rsidP="00B5321B">
            <w:pPr>
              <w:pStyle w:val="ListParagraph"/>
              <w:numPr>
                <w:ilvl w:val="0"/>
                <w:numId w:val="3"/>
              </w:numPr>
              <w:tabs>
                <w:tab w:val="clear" w:pos="425"/>
                <w:tab w:val="left" w:pos="328"/>
              </w:tabs>
              <w:spacing w:line="240" w:lineRule="auto"/>
              <w:ind w:leftChars="0" w:left="328" w:firstLineChars="0" w:hanging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7853BB">
              <w:rPr>
                <w:rFonts w:ascii="Times New Roman" w:hAnsi="Times New Roman" w:cs="Times New Roman"/>
                <w:sz w:val="24"/>
                <w:szCs w:val="24"/>
              </w:rPr>
              <w:t>Kursanti</w:t>
            </w:r>
            <w:r w:rsidRPr="007853BB">
              <w:rPr>
                <w:rFonts w:ascii="Times New Roman" w:hAnsi="Times New Roman" w:cs="Times New Roman"/>
                <w:bCs/>
                <w:position w:val="0"/>
                <w:sz w:val="24"/>
                <w:szCs w:val="24"/>
                <w:lang w:eastAsia="sq-AL"/>
              </w:rPr>
              <w:t xml:space="preserve"> </w:t>
            </w:r>
            <w:r w:rsidR="000E45DD">
              <w:rPr>
                <w:rFonts w:ascii="Times New Roman" w:hAnsi="Times New Roman" w:cs="Times New Roman"/>
                <w:bCs/>
                <w:position w:val="0"/>
                <w:sz w:val="24"/>
                <w:szCs w:val="24"/>
                <w:lang w:val="en-US" w:eastAsia="sq-AL"/>
              </w:rPr>
              <w:t>zhvillon kode me</w:t>
            </w:r>
            <w:r w:rsidR="005049B6" w:rsidRPr="007853BB">
              <w:rPr>
                <w:rFonts w:ascii="Times New Roman" w:hAnsi="Times New Roman" w:cs="Times New Roman"/>
                <w:bCs/>
                <w:position w:val="0"/>
                <w:sz w:val="24"/>
                <w:szCs w:val="24"/>
                <w:lang w:eastAsia="sq-AL"/>
              </w:rPr>
              <w:t xml:space="preserve"> </w:t>
            </w:r>
            <w:r w:rsidR="005049B6" w:rsidRPr="007853BB">
              <w:rPr>
                <w:rFonts w:ascii="Times New Roman" w:hAnsi="Times New Roman" w:cs="Times New Roman"/>
                <w:bCs/>
                <w:i/>
                <w:iCs/>
                <w:position w:val="0"/>
                <w:sz w:val="24"/>
                <w:szCs w:val="24"/>
                <w:lang w:eastAsia="sq-AL"/>
              </w:rPr>
              <w:t>HTML</w:t>
            </w:r>
          </w:p>
          <w:p w14:paraId="4D67B6DF" w14:textId="77777777" w:rsidR="00B5321B" w:rsidRPr="000E45DD" w:rsidRDefault="00B5321B" w:rsidP="00B30C46">
            <w:pPr>
              <w:pStyle w:val="ListParagraph"/>
              <w:numPr>
                <w:ilvl w:val="0"/>
                <w:numId w:val="3"/>
              </w:numPr>
              <w:tabs>
                <w:tab w:val="clear" w:pos="425"/>
                <w:tab w:val="num" w:pos="342"/>
              </w:tabs>
              <w:spacing w:line="240" w:lineRule="auto"/>
              <w:ind w:leftChars="0" w:left="342" w:firstLineChars="0" w:hanging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0E45DD">
              <w:rPr>
                <w:rFonts w:ascii="Times New Roman" w:hAnsi="Times New Roman" w:cs="Times New Roman"/>
                <w:sz w:val="24"/>
                <w:szCs w:val="24"/>
              </w:rPr>
              <w:t xml:space="preserve">Kursanti </w:t>
            </w:r>
            <w:r w:rsidR="000E45DD" w:rsidRPr="000E45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zhvillon lidhjet dhe paraqitjen e figurave me kodet HTML</w:t>
            </w:r>
          </w:p>
          <w:p w14:paraId="086512C3" w14:textId="77777777" w:rsidR="000E45DD" w:rsidRPr="000E45DD" w:rsidRDefault="000E45DD" w:rsidP="00B30C46">
            <w:pPr>
              <w:pStyle w:val="ListParagraph"/>
              <w:numPr>
                <w:ilvl w:val="0"/>
                <w:numId w:val="3"/>
              </w:numPr>
              <w:tabs>
                <w:tab w:val="clear" w:pos="425"/>
                <w:tab w:val="num" w:pos="342"/>
              </w:tabs>
              <w:spacing w:line="240" w:lineRule="auto"/>
              <w:ind w:leftChars="0" w:left="342" w:firstLineChars="0" w:hanging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0E45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it-IT"/>
              </w:rPr>
              <w:t>Kursanti zhvillon tabela dhe forma me kodet HTML</w:t>
            </w:r>
          </w:p>
          <w:p w14:paraId="766B0415" w14:textId="77777777" w:rsidR="000E45DD" w:rsidRPr="000E45DD" w:rsidRDefault="000E45DD" w:rsidP="00B30C46">
            <w:pPr>
              <w:pStyle w:val="ListParagraph"/>
              <w:numPr>
                <w:ilvl w:val="0"/>
                <w:numId w:val="3"/>
              </w:numPr>
              <w:tabs>
                <w:tab w:val="clear" w:pos="425"/>
                <w:tab w:val="num" w:pos="342"/>
              </w:tabs>
              <w:spacing w:line="240" w:lineRule="auto"/>
              <w:ind w:leftChars="0" w:left="342" w:firstLineChars="0" w:hanging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0E45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it-IT"/>
              </w:rPr>
              <w:t>Kursanti zhvillon elemente të multimediave dhe sektorëve divizion</w:t>
            </w:r>
          </w:p>
          <w:p w14:paraId="539995D4" w14:textId="3D5ABC43" w:rsidR="000E45DD" w:rsidRPr="000E45DD" w:rsidRDefault="000E45DD" w:rsidP="00B30C46">
            <w:pPr>
              <w:pStyle w:val="ListParagraph"/>
              <w:numPr>
                <w:ilvl w:val="0"/>
                <w:numId w:val="3"/>
              </w:numPr>
              <w:tabs>
                <w:tab w:val="clear" w:pos="425"/>
                <w:tab w:val="num" w:pos="342"/>
              </w:tabs>
              <w:spacing w:line="240" w:lineRule="auto"/>
              <w:ind w:leftChars="0" w:left="342" w:firstLineChars="0" w:hanging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0E45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it-IT"/>
              </w:rPr>
              <w:t xml:space="preserve">Kursanti </w:t>
            </w:r>
            <w:r w:rsidRPr="000E45DD">
              <w:rPr>
                <w:rFonts w:ascii="Times New Roman" w:hAnsi="Times New Roman" w:cs="Times New Roman"/>
                <w:sz w:val="24"/>
                <w:szCs w:val="24"/>
              </w:rPr>
              <w:t>tregon konceptet dhe qëllimin e kodeve CSS dhe selektorët</w:t>
            </w:r>
          </w:p>
          <w:p w14:paraId="42EF2ABB" w14:textId="4F156554" w:rsidR="000E45DD" w:rsidRPr="000E45DD" w:rsidRDefault="000E45DD" w:rsidP="000E45D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clear" w:pos="425"/>
                <w:tab w:val="left" w:pos="320"/>
                <w:tab w:val="left" w:pos="3192"/>
              </w:tabs>
              <w:ind w:leftChars="0" w:left="320" w:firstLineChars="0" w:hanging="3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Kursanti </w:t>
            </w:r>
            <w:r w:rsidRPr="000E45D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zhvill</w:t>
            </w:r>
            <w:r w:rsidRPr="000E45DD">
              <w:rPr>
                <w:rFonts w:ascii="Times New Roman" w:hAnsi="Times New Roman" w:cs="Times New Roman"/>
                <w:bCs/>
                <w:sz w:val="24"/>
                <w:szCs w:val="24"/>
              </w:rPr>
              <w:t>on kode CSS mbi HTML, stilime dhe efekte mbi tekstin</w:t>
            </w:r>
          </w:p>
          <w:p w14:paraId="4A6EFED4" w14:textId="77777777" w:rsidR="000E45DD" w:rsidRDefault="000E45DD" w:rsidP="00B30C46">
            <w:pPr>
              <w:pStyle w:val="ListParagraph"/>
              <w:numPr>
                <w:ilvl w:val="0"/>
                <w:numId w:val="3"/>
              </w:numPr>
              <w:tabs>
                <w:tab w:val="clear" w:pos="425"/>
                <w:tab w:val="num" w:pos="342"/>
              </w:tabs>
              <w:spacing w:line="240" w:lineRule="auto"/>
              <w:ind w:leftChars="0" w:left="342" w:firstLineChars="0" w:hanging="3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Kursanti zhvillon hapësira dhe zhvendosje të objekteve me </w:t>
            </w:r>
            <w:r w:rsidRPr="000E45D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kode </w:t>
            </w:r>
            <w:r w:rsidRPr="000E45DD">
              <w:rPr>
                <w:rFonts w:ascii="Times New Roman" w:hAnsi="Times New Roman" w:cs="Times New Roman"/>
                <w:bCs/>
                <w:sz w:val="24"/>
                <w:szCs w:val="24"/>
              </w:rPr>
              <w:t>CSS</w:t>
            </w:r>
          </w:p>
          <w:p w14:paraId="4D45EEC7" w14:textId="5FCE23B6" w:rsidR="000E45DD" w:rsidRPr="000E45DD" w:rsidRDefault="000E45DD" w:rsidP="000E45DD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  <w:tab w:val="left" w:pos="3690"/>
                <w:tab w:val="left" w:pos="3780"/>
              </w:tabs>
              <w:ind w:leftChars="0" w:firstLineChars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5DD">
              <w:rPr>
                <w:rFonts w:ascii="Times New Roman" w:hAnsi="Times New Roman" w:cs="Times New Roman"/>
                <w:bCs/>
                <w:sz w:val="24"/>
                <w:szCs w:val="24"/>
              </w:rPr>
              <w:t>Kursanti përdor teknika dhe efekte të avancuara në CSS</w:t>
            </w:r>
          </w:p>
        </w:tc>
      </w:tr>
      <w:tr w:rsidR="005049B6" w14:paraId="61453CE4" w14:textId="77777777" w:rsidTr="004D6817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right w:val="single" w:sz="2" w:space="0" w:color="000000"/>
            </w:tcBorders>
          </w:tcPr>
          <w:p w14:paraId="2F3F3270" w14:textId="77777777" w:rsidR="005049B6" w:rsidRDefault="005049B6" w:rsidP="005049B6">
            <w:pPr>
              <w:ind w:left="0"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EB4B4" w14:textId="03DFC43D" w:rsidR="005049B6" w:rsidRPr="007853BB" w:rsidRDefault="005049B6" w:rsidP="007853BB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5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</w:t>
            </w:r>
            <w:r w:rsidRPr="00785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imi </w:t>
            </w:r>
            <w:r w:rsidR="00D77486" w:rsidRPr="00785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në </w:t>
            </w:r>
            <w:r w:rsidR="00D77486" w:rsidRPr="007853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javascript</w:t>
            </w:r>
            <w:r w:rsidRPr="007853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2" w:space="0" w:color="000000"/>
            </w:tcBorders>
            <w:textDirection w:val="btLr"/>
            <w:vAlign w:val="center"/>
          </w:tcPr>
          <w:p w14:paraId="65E711D7" w14:textId="3D68DE52" w:rsidR="005049B6" w:rsidRPr="007853BB" w:rsidRDefault="00517EC6" w:rsidP="005049B6">
            <w:pPr>
              <w:ind w:left="0" w:right="113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MK-26-330-2</w:t>
            </w:r>
            <w:r w:rsidR="00803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68" w:type="dxa"/>
            <w:tcBorders>
              <w:top w:val="single" w:sz="4" w:space="0" w:color="000000"/>
            </w:tcBorders>
          </w:tcPr>
          <w:p w14:paraId="6CA444A3" w14:textId="3891A032" w:rsidR="005049B6" w:rsidRPr="007853BB" w:rsidRDefault="0062461F" w:rsidP="005049B6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5049B6" w:rsidRPr="007853BB">
              <w:rPr>
                <w:rFonts w:ascii="Times New Roman" w:hAnsi="Times New Roman" w:cs="Times New Roman"/>
                <w:sz w:val="24"/>
                <w:szCs w:val="24"/>
              </w:rPr>
              <w:t xml:space="preserve">0 orë mësimore </w:t>
            </w:r>
          </w:p>
          <w:p w14:paraId="74EA11C1" w14:textId="77777777" w:rsidR="005049B6" w:rsidRPr="007853BB" w:rsidRDefault="005049B6" w:rsidP="005049B6">
            <w:pPr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812B9" w14:textId="77777777" w:rsidR="005049B6" w:rsidRPr="007853BB" w:rsidRDefault="005049B6" w:rsidP="005049B6">
            <w:pPr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3BB">
              <w:rPr>
                <w:rFonts w:ascii="Times New Roman" w:hAnsi="Times New Roman" w:cs="Times New Roman"/>
                <w:sz w:val="24"/>
                <w:szCs w:val="24"/>
              </w:rPr>
              <w:t>Rekomandohet:</w:t>
            </w:r>
          </w:p>
          <w:p w14:paraId="7AB3158D" w14:textId="77777777" w:rsidR="005049B6" w:rsidRPr="007853BB" w:rsidRDefault="005049B6" w:rsidP="005049B6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3BB">
              <w:rPr>
                <w:rFonts w:ascii="Times New Roman" w:hAnsi="Times New Roman" w:cs="Times New Roman"/>
                <w:sz w:val="24"/>
                <w:szCs w:val="24"/>
              </w:rPr>
              <w:t>10% Teori</w:t>
            </w:r>
          </w:p>
          <w:p w14:paraId="434EB3F7" w14:textId="77777777" w:rsidR="005049B6" w:rsidRPr="007853BB" w:rsidRDefault="005049B6" w:rsidP="005049B6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3BB">
              <w:rPr>
                <w:rFonts w:ascii="Times New Roman" w:hAnsi="Times New Roman" w:cs="Times New Roman"/>
                <w:sz w:val="24"/>
                <w:szCs w:val="24"/>
              </w:rPr>
              <w:t>80% Praktikë</w:t>
            </w:r>
          </w:p>
          <w:p w14:paraId="3D5ADA61" w14:textId="77777777" w:rsidR="005049B6" w:rsidRPr="007853BB" w:rsidRDefault="005049B6" w:rsidP="005049B6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3BB">
              <w:rPr>
                <w:rFonts w:ascii="Times New Roman" w:hAnsi="Times New Roman" w:cs="Times New Roman"/>
                <w:sz w:val="24"/>
                <w:szCs w:val="24"/>
              </w:rPr>
              <w:t xml:space="preserve">10% Vlerësime </w:t>
            </w:r>
          </w:p>
        </w:tc>
        <w:tc>
          <w:tcPr>
            <w:tcW w:w="4294" w:type="dxa"/>
            <w:tcBorders>
              <w:top w:val="single" w:sz="4" w:space="0" w:color="000000"/>
            </w:tcBorders>
          </w:tcPr>
          <w:p w14:paraId="6178984C" w14:textId="3C6A1186" w:rsidR="005049B6" w:rsidRPr="007853BB" w:rsidRDefault="005049B6" w:rsidP="005049B6">
            <w:pPr>
              <w:numPr>
                <w:ilvl w:val="0"/>
                <w:numId w:val="4"/>
              </w:numPr>
              <w:tabs>
                <w:tab w:val="left" w:pos="342"/>
              </w:tabs>
              <w:spacing w:line="240" w:lineRule="auto"/>
              <w:ind w:leftChars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3BB">
              <w:rPr>
                <w:rFonts w:ascii="Times New Roman" w:hAnsi="Times New Roman" w:cs="Times New Roman"/>
                <w:sz w:val="24"/>
                <w:szCs w:val="24"/>
              </w:rPr>
              <w:t xml:space="preserve">Kursanti </w:t>
            </w:r>
            <w:r w:rsidR="00624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konfiguron</w:t>
            </w:r>
            <w:r w:rsidRPr="00785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librarit</w:t>
            </w:r>
            <w:r w:rsidRPr="007853B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785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nevojshme n</w:t>
            </w:r>
            <w:r w:rsidRPr="007853B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785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50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javascript</w:t>
            </w:r>
            <w:r w:rsidRPr="00785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A778C60" w14:textId="629CAAC0" w:rsidR="005049B6" w:rsidRPr="007853BB" w:rsidRDefault="005049B6" w:rsidP="005049B6">
            <w:pPr>
              <w:numPr>
                <w:ilvl w:val="0"/>
                <w:numId w:val="4"/>
              </w:numPr>
              <w:tabs>
                <w:tab w:val="left" w:pos="342"/>
              </w:tabs>
              <w:spacing w:line="240" w:lineRule="auto"/>
              <w:ind w:leftChars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3BB">
              <w:rPr>
                <w:rFonts w:ascii="Times New Roman" w:hAnsi="Times New Roman" w:cs="Times New Roman"/>
                <w:sz w:val="24"/>
                <w:szCs w:val="24"/>
              </w:rPr>
              <w:t xml:space="preserve">Kursanti </w:t>
            </w:r>
            <w:r w:rsidRPr="00785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programon funksionalitet n</w:t>
            </w:r>
            <w:r w:rsidRPr="007853B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785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50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javascript</w:t>
            </w:r>
            <w:r w:rsidRPr="00785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75126E1" w14:textId="2926A0A6" w:rsidR="005049B6" w:rsidRPr="007853BB" w:rsidRDefault="005049B6" w:rsidP="005049B6">
            <w:pPr>
              <w:numPr>
                <w:ilvl w:val="0"/>
                <w:numId w:val="4"/>
              </w:numPr>
              <w:tabs>
                <w:tab w:val="left" w:pos="342"/>
              </w:tabs>
              <w:spacing w:line="240" w:lineRule="auto"/>
              <w:ind w:leftChars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3BB">
              <w:rPr>
                <w:rFonts w:ascii="Times New Roman" w:hAnsi="Times New Roman" w:cs="Times New Roman"/>
                <w:sz w:val="24"/>
                <w:szCs w:val="24"/>
              </w:rPr>
              <w:t xml:space="preserve">Kursanti </w:t>
            </w:r>
            <w:r w:rsidRPr="00785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programon </w:t>
            </w:r>
            <w:r w:rsidR="00E85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animacionet</w:t>
            </w:r>
            <w:r w:rsidRPr="00785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7853B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785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50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javascript</w:t>
            </w:r>
            <w:r w:rsidRPr="00785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F4D3DB6" w14:textId="43FB3852" w:rsidR="005049B6" w:rsidRPr="007853BB" w:rsidRDefault="00E852B6" w:rsidP="005049B6">
            <w:pPr>
              <w:numPr>
                <w:ilvl w:val="0"/>
                <w:numId w:val="4"/>
              </w:numPr>
              <w:tabs>
                <w:tab w:val="left" w:pos="342"/>
              </w:tabs>
              <w:spacing w:line="240" w:lineRule="auto"/>
              <w:ind w:leftChars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Kursanti a</w:t>
            </w:r>
            <w:r w:rsidR="005049B6" w:rsidRPr="007853BB">
              <w:rPr>
                <w:rFonts w:ascii="Times New Roman" w:eastAsia="Times New Roman" w:hAnsi="Times New Roman" w:cs="Times New Roman"/>
                <w:sz w:val="24"/>
                <w:szCs w:val="24"/>
              </w:rPr>
              <w:t>plikon teknikat e përshtatshmërisë në pajisje të ndryshme</w:t>
            </w:r>
            <w:r w:rsidR="005049B6" w:rsidRPr="007853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5049B6" w14:paraId="5F3D62B5" w14:textId="77777777" w:rsidTr="004D6817">
        <w:trPr>
          <w:cantSplit/>
          <w:trHeight w:val="1695"/>
        </w:trPr>
        <w:tc>
          <w:tcPr>
            <w:tcW w:w="540" w:type="dxa"/>
          </w:tcPr>
          <w:p w14:paraId="383DE57F" w14:textId="77777777" w:rsidR="005049B6" w:rsidRPr="00AC535C" w:rsidRDefault="005049B6" w:rsidP="005049B6">
            <w:pPr>
              <w:ind w:left="0"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2366" w:type="dxa"/>
          </w:tcPr>
          <w:p w14:paraId="399A1DD7" w14:textId="77777777" w:rsidR="005049B6" w:rsidRPr="007853BB" w:rsidRDefault="00D77486" w:rsidP="00D77486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53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="005049B6" w:rsidRPr="007853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="005049B6" w:rsidRPr="007853BB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5049B6" w:rsidRPr="007853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rtimi i </w:t>
            </w:r>
            <w:r w:rsidRPr="007853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aplikacionit</w:t>
            </w:r>
            <w:r w:rsidRPr="007853B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5049B6" w:rsidRPr="007853B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web</w:t>
            </w:r>
            <w:r w:rsidR="005049B6" w:rsidRPr="007853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</w:t>
            </w:r>
            <w:r w:rsidR="005049B6" w:rsidRPr="007853BB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5049B6" w:rsidRPr="007853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="005049B6" w:rsidRPr="007853BB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5049B6" w:rsidRPr="007853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rmjet nj</w:t>
            </w:r>
            <w:r w:rsidR="005049B6" w:rsidRPr="007853BB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5049B6" w:rsidRPr="007853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049B6" w:rsidRPr="00E852B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framework</w:t>
            </w:r>
            <w:r w:rsidR="005049B6" w:rsidRPr="007853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-u</w:t>
            </w:r>
          </w:p>
          <w:p w14:paraId="68779FBD" w14:textId="3A7800FF" w:rsidR="00846D7A" w:rsidRPr="007853BB" w:rsidRDefault="00846D7A" w:rsidP="00D77486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textDirection w:val="btLr"/>
            <w:vAlign w:val="center"/>
          </w:tcPr>
          <w:p w14:paraId="5037FF4F" w14:textId="71595251" w:rsidR="005049B6" w:rsidRPr="007853BB" w:rsidRDefault="00517EC6" w:rsidP="005049B6">
            <w:pPr>
              <w:ind w:left="0" w:right="113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MK-26-331-2</w:t>
            </w:r>
            <w:r w:rsidR="00803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68" w:type="dxa"/>
          </w:tcPr>
          <w:p w14:paraId="0F4A57E3" w14:textId="09B4BB1E" w:rsidR="005049B6" w:rsidRPr="007853BB" w:rsidRDefault="00EB5709" w:rsidP="005049B6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049B6" w:rsidRPr="007853BB">
              <w:rPr>
                <w:rFonts w:ascii="Times New Roman" w:hAnsi="Times New Roman" w:cs="Times New Roman"/>
                <w:sz w:val="24"/>
                <w:szCs w:val="24"/>
              </w:rPr>
              <w:t xml:space="preserve">0 orë mësimore </w:t>
            </w:r>
          </w:p>
          <w:p w14:paraId="321A5F4E" w14:textId="77777777" w:rsidR="005049B6" w:rsidRPr="007853BB" w:rsidRDefault="005049B6" w:rsidP="005049B6">
            <w:pPr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703E2" w14:textId="77777777" w:rsidR="005049B6" w:rsidRPr="007853BB" w:rsidRDefault="005049B6" w:rsidP="005049B6">
            <w:pPr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3BB">
              <w:rPr>
                <w:rFonts w:ascii="Times New Roman" w:hAnsi="Times New Roman" w:cs="Times New Roman"/>
                <w:sz w:val="24"/>
                <w:szCs w:val="24"/>
              </w:rPr>
              <w:t>Rekomandohet:</w:t>
            </w:r>
          </w:p>
          <w:p w14:paraId="45ECD90E" w14:textId="77777777" w:rsidR="005049B6" w:rsidRPr="007853BB" w:rsidRDefault="005049B6" w:rsidP="005049B6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3BB">
              <w:rPr>
                <w:rFonts w:ascii="Times New Roman" w:hAnsi="Times New Roman" w:cs="Times New Roman"/>
                <w:sz w:val="24"/>
                <w:szCs w:val="24"/>
              </w:rPr>
              <w:t>10% Teori</w:t>
            </w:r>
          </w:p>
          <w:p w14:paraId="2A4FD3C4" w14:textId="77777777" w:rsidR="005049B6" w:rsidRPr="007853BB" w:rsidRDefault="005049B6" w:rsidP="005049B6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3BB">
              <w:rPr>
                <w:rFonts w:ascii="Times New Roman" w:hAnsi="Times New Roman" w:cs="Times New Roman"/>
                <w:sz w:val="24"/>
                <w:szCs w:val="24"/>
              </w:rPr>
              <w:t>80% Praktikë</w:t>
            </w:r>
          </w:p>
          <w:p w14:paraId="537BCC56" w14:textId="77777777" w:rsidR="005049B6" w:rsidRPr="007853BB" w:rsidRDefault="005049B6" w:rsidP="005049B6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3BB">
              <w:rPr>
                <w:rFonts w:ascii="Times New Roman" w:hAnsi="Times New Roman" w:cs="Times New Roman"/>
                <w:sz w:val="24"/>
                <w:szCs w:val="24"/>
              </w:rPr>
              <w:t xml:space="preserve">10% Vlerësime </w:t>
            </w:r>
          </w:p>
        </w:tc>
        <w:tc>
          <w:tcPr>
            <w:tcW w:w="4294" w:type="dxa"/>
          </w:tcPr>
          <w:p w14:paraId="4F5AD9AE" w14:textId="26DDA1B2" w:rsidR="005049B6" w:rsidRPr="00445078" w:rsidRDefault="005049B6" w:rsidP="00445078">
            <w:pPr>
              <w:pStyle w:val="ListParagraph"/>
              <w:numPr>
                <w:ilvl w:val="0"/>
                <w:numId w:val="28"/>
              </w:numPr>
              <w:tabs>
                <w:tab w:val="left" w:pos="342"/>
              </w:tabs>
              <w:spacing w:line="240" w:lineRule="auto"/>
              <w:ind w:leftChars="0" w:left="316" w:firstLineChars="0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445078">
              <w:rPr>
                <w:rFonts w:ascii="Times New Roman" w:hAnsi="Times New Roman" w:cs="Times New Roman"/>
                <w:sz w:val="24"/>
                <w:szCs w:val="24"/>
              </w:rPr>
              <w:t xml:space="preserve">Kursanti </w:t>
            </w:r>
            <w:r w:rsidRPr="00445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4507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445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rzgjedh framework-un e duhur</w:t>
            </w:r>
            <w:r w:rsidR="00445078" w:rsidRPr="00445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B5DCB44" w14:textId="2E2B67AA" w:rsidR="005049B6" w:rsidRPr="00445078" w:rsidRDefault="005049B6" w:rsidP="00445078">
            <w:pPr>
              <w:pStyle w:val="ListParagraph"/>
              <w:numPr>
                <w:ilvl w:val="0"/>
                <w:numId w:val="28"/>
              </w:numPr>
              <w:tabs>
                <w:tab w:val="left" w:pos="342"/>
              </w:tabs>
              <w:spacing w:line="240" w:lineRule="auto"/>
              <w:ind w:leftChars="0" w:left="316" w:firstLineChars="0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445078">
              <w:rPr>
                <w:rFonts w:ascii="Times New Roman" w:hAnsi="Times New Roman" w:cs="Times New Roman"/>
                <w:sz w:val="24"/>
                <w:szCs w:val="24"/>
              </w:rPr>
              <w:t xml:space="preserve">Kursanti </w:t>
            </w:r>
            <w:r w:rsidRPr="00445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instalon </w:t>
            </w:r>
            <w:r w:rsidRPr="004F5CB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framework</w:t>
            </w:r>
            <w:r w:rsidR="00445078" w:rsidRPr="00445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45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 e duhur </w:t>
            </w:r>
            <w:r w:rsidRPr="004F5CB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front end</w:t>
            </w:r>
            <w:r w:rsidRPr="00445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84BCE7E" w14:textId="4C2A8922" w:rsidR="005049B6" w:rsidRPr="00445078" w:rsidRDefault="005049B6" w:rsidP="00445078">
            <w:pPr>
              <w:pStyle w:val="ListParagraph"/>
              <w:numPr>
                <w:ilvl w:val="0"/>
                <w:numId w:val="28"/>
              </w:numPr>
              <w:tabs>
                <w:tab w:val="left" w:pos="342"/>
              </w:tabs>
              <w:spacing w:line="240" w:lineRule="auto"/>
              <w:ind w:leftChars="0" w:left="316" w:firstLineChars="0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445078">
              <w:rPr>
                <w:rFonts w:ascii="Times New Roman" w:hAnsi="Times New Roman" w:cs="Times New Roman"/>
                <w:sz w:val="24"/>
                <w:szCs w:val="24"/>
              </w:rPr>
              <w:t xml:space="preserve">Kursanti </w:t>
            </w:r>
            <w:r w:rsidRPr="00445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zhvillon aplikacionin </w:t>
            </w:r>
            <w:r w:rsidRPr="004F5CB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web</w:t>
            </w:r>
            <w:r w:rsidRPr="00445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duke p</w:t>
            </w:r>
            <w:r w:rsidRPr="0044507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445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rdorur komponent</w:t>
            </w:r>
            <w:r w:rsidRPr="0044507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445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e framework-ut.</w:t>
            </w:r>
          </w:p>
        </w:tc>
      </w:tr>
      <w:tr w:rsidR="00C82EB8" w14:paraId="13B646B4" w14:textId="77777777" w:rsidTr="004D6817">
        <w:trPr>
          <w:cantSplit/>
          <w:trHeight w:val="1434"/>
        </w:trPr>
        <w:tc>
          <w:tcPr>
            <w:tcW w:w="540" w:type="dxa"/>
          </w:tcPr>
          <w:p w14:paraId="510096AA" w14:textId="77777777" w:rsidR="00C82EB8" w:rsidRPr="00C82EB8" w:rsidRDefault="00C82EB8" w:rsidP="00C82EB8">
            <w:pPr>
              <w:ind w:left="0"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2366" w:type="dxa"/>
          </w:tcPr>
          <w:p w14:paraId="1EA0DA97" w14:textId="77777777" w:rsidR="00C82EB8" w:rsidRPr="007853BB" w:rsidRDefault="00D77486" w:rsidP="00C82EB8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Ndërtimi</w:t>
            </w:r>
            <w:r w:rsidR="00C82EB8" w:rsidRPr="00785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2EB8" w:rsidRPr="007853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faqeve </w:t>
            </w:r>
            <w:r w:rsidR="00C82EB8" w:rsidRPr="00785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web </w:t>
            </w:r>
            <w:r w:rsidR="00C82EB8" w:rsidRPr="00785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nëpërmjet </w:t>
            </w:r>
            <w:r w:rsidR="00C82EB8" w:rsidRPr="00785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CMS</w:t>
            </w:r>
            <w:r w:rsidR="00C82EB8" w:rsidRPr="007853BB">
              <w:rPr>
                <w:rFonts w:ascii="Times New Roman" w:hAnsi="Times New Roman" w:cs="Times New Roman"/>
                <w:b/>
                <w:sz w:val="24"/>
                <w:szCs w:val="24"/>
              </w:rPr>
              <w:t>-ve</w:t>
            </w:r>
          </w:p>
          <w:p w14:paraId="1BEE9CBD" w14:textId="22FA5FD6" w:rsidR="00C82EB8" w:rsidRPr="007853BB" w:rsidRDefault="00C82EB8" w:rsidP="00C82EB8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textDirection w:val="btLr"/>
            <w:vAlign w:val="center"/>
          </w:tcPr>
          <w:p w14:paraId="2BFFB5E2" w14:textId="4A89293D" w:rsidR="00C82EB8" w:rsidRPr="007853BB" w:rsidRDefault="00517EC6" w:rsidP="00C82EB8">
            <w:pPr>
              <w:ind w:left="0" w:right="113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MK-26-332-2</w:t>
            </w:r>
            <w:r w:rsidR="00803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68" w:type="dxa"/>
          </w:tcPr>
          <w:p w14:paraId="0BF173ED" w14:textId="2B2F8F4B" w:rsidR="00C82EB8" w:rsidRPr="007853BB" w:rsidRDefault="00EB5709" w:rsidP="00C82EB8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3B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5</w:t>
            </w:r>
            <w:r w:rsidR="00C82EB8" w:rsidRPr="007853BB">
              <w:rPr>
                <w:rFonts w:ascii="Times New Roman" w:hAnsi="Times New Roman" w:cs="Times New Roman"/>
                <w:sz w:val="24"/>
                <w:szCs w:val="24"/>
              </w:rPr>
              <w:t>0 orë</w:t>
            </w:r>
            <w:r w:rsidR="008037F1">
              <w:rPr>
                <w:rFonts w:ascii="Times New Roman" w:hAnsi="Times New Roman" w:cs="Times New Roman"/>
                <w:sz w:val="24"/>
                <w:szCs w:val="24"/>
              </w:rPr>
              <w:t xml:space="preserve"> mësimore</w:t>
            </w:r>
          </w:p>
          <w:p w14:paraId="39929449" w14:textId="77777777" w:rsidR="008037F1" w:rsidRDefault="008037F1" w:rsidP="00C82EB8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8EFE3" w14:textId="5A98F8ED" w:rsidR="00C82EB8" w:rsidRPr="007853BB" w:rsidRDefault="00C82EB8" w:rsidP="00C82EB8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3BB">
              <w:rPr>
                <w:rFonts w:ascii="Times New Roman" w:hAnsi="Times New Roman" w:cs="Times New Roman"/>
                <w:sz w:val="24"/>
                <w:szCs w:val="24"/>
              </w:rPr>
              <w:t>Rekomandohet:</w:t>
            </w:r>
          </w:p>
          <w:p w14:paraId="1117B86D" w14:textId="77777777" w:rsidR="00C82EB8" w:rsidRPr="007853BB" w:rsidRDefault="00C82EB8" w:rsidP="00C82EB8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3BB">
              <w:rPr>
                <w:rFonts w:ascii="Times New Roman" w:hAnsi="Times New Roman" w:cs="Times New Roman"/>
                <w:sz w:val="24"/>
                <w:szCs w:val="24"/>
              </w:rPr>
              <w:t>20% Teori</w:t>
            </w:r>
          </w:p>
          <w:p w14:paraId="560AE2B9" w14:textId="77777777" w:rsidR="00C82EB8" w:rsidRPr="007853BB" w:rsidRDefault="00C82EB8" w:rsidP="00C82EB8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3B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7</w:t>
            </w:r>
            <w:r w:rsidRPr="007853BB">
              <w:rPr>
                <w:rFonts w:ascii="Times New Roman" w:hAnsi="Times New Roman" w:cs="Times New Roman"/>
                <w:sz w:val="24"/>
                <w:szCs w:val="24"/>
              </w:rPr>
              <w:t>0% Praktikë</w:t>
            </w:r>
          </w:p>
          <w:p w14:paraId="32C46563" w14:textId="474F757B" w:rsidR="00C82EB8" w:rsidRPr="007853BB" w:rsidRDefault="00C82EB8" w:rsidP="008037F1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3BB">
              <w:rPr>
                <w:rFonts w:ascii="Times New Roman" w:hAnsi="Times New Roman" w:cs="Times New Roman"/>
                <w:sz w:val="24"/>
                <w:szCs w:val="24"/>
              </w:rPr>
              <w:t>10% Vlerësime</w:t>
            </w:r>
          </w:p>
        </w:tc>
        <w:tc>
          <w:tcPr>
            <w:tcW w:w="4294" w:type="dxa"/>
          </w:tcPr>
          <w:p w14:paraId="33725D82" w14:textId="26DA3B8A" w:rsidR="00C82EB8" w:rsidRPr="007853BB" w:rsidRDefault="00C82EB8" w:rsidP="00C82EB8">
            <w:pPr>
              <w:numPr>
                <w:ilvl w:val="0"/>
                <w:numId w:val="6"/>
              </w:numPr>
              <w:tabs>
                <w:tab w:val="left" w:pos="342"/>
              </w:tabs>
              <w:spacing w:line="240" w:lineRule="auto"/>
              <w:ind w:leftChars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3BB">
              <w:rPr>
                <w:rFonts w:ascii="Times New Roman" w:hAnsi="Times New Roman" w:cs="Times New Roman"/>
                <w:sz w:val="24"/>
                <w:szCs w:val="24"/>
              </w:rPr>
              <w:t xml:space="preserve">Kursanti analizon dhe përzgjedh një nga </w:t>
            </w:r>
            <w:r w:rsidRPr="007853BB">
              <w:rPr>
                <w:rFonts w:ascii="Times New Roman" w:hAnsi="Times New Roman" w:cs="Times New Roman"/>
                <w:i/>
                <w:sz w:val="24"/>
                <w:szCs w:val="24"/>
              </w:rPr>
              <w:t>CMS</w:t>
            </w:r>
            <w:r w:rsidR="00445078">
              <w:rPr>
                <w:rFonts w:ascii="Times New Roman" w:hAnsi="Times New Roman" w:cs="Times New Roman"/>
                <w:sz w:val="24"/>
                <w:szCs w:val="24"/>
              </w:rPr>
              <w:t>-të</w:t>
            </w:r>
            <w:r w:rsidRPr="007853BB">
              <w:rPr>
                <w:rFonts w:ascii="Times New Roman" w:hAnsi="Times New Roman" w:cs="Times New Roman"/>
                <w:sz w:val="24"/>
                <w:szCs w:val="24"/>
              </w:rPr>
              <w:t xml:space="preserve"> për ndërtimin e </w:t>
            </w:r>
            <w:r w:rsidRPr="007853B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</w:t>
            </w:r>
            <w:r w:rsidRPr="007853BB">
              <w:rPr>
                <w:rFonts w:ascii="Times New Roman" w:hAnsi="Times New Roman" w:cs="Times New Roman"/>
                <w:i/>
                <w:sz w:val="24"/>
                <w:szCs w:val="24"/>
              </w:rPr>
              <w:t>eb</w:t>
            </w:r>
            <w:r w:rsidRPr="007853BB">
              <w:rPr>
                <w:rFonts w:ascii="Times New Roman" w:hAnsi="Times New Roman" w:cs="Times New Roman"/>
                <w:sz w:val="24"/>
                <w:szCs w:val="24"/>
              </w:rPr>
              <w:t>-it</w:t>
            </w:r>
          </w:p>
          <w:p w14:paraId="457A1633" w14:textId="77777777" w:rsidR="00C82EB8" w:rsidRPr="007853BB" w:rsidRDefault="00C82EB8" w:rsidP="00C82EB8">
            <w:pPr>
              <w:numPr>
                <w:ilvl w:val="0"/>
                <w:numId w:val="6"/>
              </w:numPr>
              <w:tabs>
                <w:tab w:val="left" w:pos="342"/>
              </w:tabs>
              <w:spacing w:line="240" w:lineRule="auto"/>
              <w:ind w:leftChars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3BB">
              <w:rPr>
                <w:rFonts w:ascii="Times New Roman" w:hAnsi="Times New Roman" w:cs="Times New Roman"/>
                <w:sz w:val="24"/>
                <w:szCs w:val="24"/>
              </w:rPr>
              <w:t xml:space="preserve">Kursanti instalon dhe përdor </w:t>
            </w:r>
            <w:r w:rsidRPr="007853BB">
              <w:rPr>
                <w:rFonts w:ascii="Times New Roman" w:hAnsi="Times New Roman" w:cs="Times New Roman"/>
                <w:i/>
                <w:sz w:val="24"/>
                <w:szCs w:val="24"/>
              </w:rPr>
              <w:t>CMS</w:t>
            </w:r>
            <w:r w:rsidRPr="007853BB">
              <w:rPr>
                <w:rFonts w:ascii="Times New Roman" w:hAnsi="Times New Roman" w:cs="Times New Roman"/>
                <w:sz w:val="24"/>
                <w:szCs w:val="24"/>
              </w:rPr>
              <w:t xml:space="preserve"> për ndërtimin e </w:t>
            </w:r>
            <w:r w:rsidRPr="007853BB">
              <w:rPr>
                <w:rFonts w:ascii="Times New Roman" w:hAnsi="Times New Roman" w:cs="Times New Roman"/>
                <w:i/>
                <w:sz w:val="24"/>
                <w:szCs w:val="24"/>
              </w:rPr>
              <w:t>web</w:t>
            </w:r>
            <w:r w:rsidRPr="007853BB">
              <w:rPr>
                <w:rFonts w:ascii="Times New Roman" w:hAnsi="Times New Roman" w:cs="Times New Roman"/>
                <w:sz w:val="24"/>
                <w:szCs w:val="24"/>
              </w:rPr>
              <w:t>-it.</w:t>
            </w:r>
          </w:p>
          <w:p w14:paraId="77B2716C" w14:textId="60BEC343" w:rsidR="00C82EB8" w:rsidRPr="007853BB" w:rsidRDefault="00C82EB8" w:rsidP="00445078">
            <w:pPr>
              <w:numPr>
                <w:ilvl w:val="0"/>
                <w:numId w:val="6"/>
              </w:numPr>
              <w:tabs>
                <w:tab w:val="left" w:pos="342"/>
              </w:tabs>
              <w:spacing w:line="240" w:lineRule="auto"/>
              <w:ind w:leftChars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3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Kursanti a</w:t>
            </w:r>
            <w:r w:rsidR="00960360" w:rsidRPr="00785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plikon teknikat </w:t>
            </w:r>
            <w:r w:rsidR="00445078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85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optimizimit për motorët e kërkimit (</w:t>
            </w:r>
            <w:r w:rsidRPr="007D79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SEO</w:t>
            </w:r>
            <w:r w:rsidRPr="00785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në </w:t>
            </w:r>
            <w:r w:rsidRPr="007D79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website</w:t>
            </w:r>
            <w:r w:rsidRPr="007853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C82EB8" w14:paraId="30BB51C8" w14:textId="77777777" w:rsidTr="004D6817">
        <w:trPr>
          <w:cantSplit/>
          <w:trHeight w:val="1434"/>
        </w:trPr>
        <w:tc>
          <w:tcPr>
            <w:tcW w:w="540" w:type="dxa"/>
          </w:tcPr>
          <w:p w14:paraId="52C334A4" w14:textId="77777777" w:rsidR="00C82EB8" w:rsidRDefault="00846D7A" w:rsidP="00C82EB8">
            <w:pPr>
              <w:ind w:left="0"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lastRenderedPageBreak/>
              <w:t>6</w:t>
            </w:r>
          </w:p>
        </w:tc>
        <w:tc>
          <w:tcPr>
            <w:tcW w:w="2366" w:type="dxa"/>
          </w:tcPr>
          <w:p w14:paraId="25C75BD6" w14:textId="77777777" w:rsidR="00C82EB8" w:rsidRPr="007853BB" w:rsidRDefault="00C82EB8" w:rsidP="00C82EB8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785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Testimi, publikimi dhe mirëmbajtja e faqeve </w:t>
            </w:r>
            <w:r w:rsidRPr="00785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web</w:t>
            </w:r>
            <w:r w:rsidRPr="007853B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.</w:t>
            </w:r>
          </w:p>
          <w:p w14:paraId="6C1AD590" w14:textId="77777777" w:rsidR="00C82EB8" w:rsidRPr="007853BB" w:rsidRDefault="00C82EB8" w:rsidP="00C82EB8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7FF7B0" w14:textId="28CB1041" w:rsidR="00846D7A" w:rsidRPr="007853BB" w:rsidRDefault="00846D7A" w:rsidP="00C82EB8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textDirection w:val="btLr"/>
            <w:vAlign w:val="center"/>
          </w:tcPr>
          <w:p w14:paraId="344DF6E0" w14:textId="7996D46D" w:rsidR="00C82EB8" w:rsidRPr="007853BB" w:rsidRDefault="00517EC6" w:rsidP="00C82EB8">
            <w:pPr>
              <w:ind w:left="0" w:right="113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MK-26-333-24</w:t>
            </w:r>
          </w:p>
        </w:tc>
        <w:tc>
          <w:tcPr>
            <w:tcW w:w="1768" w:type="dxa"/>
          </w:tcPr>
          <w:p w14:paraId="2E04C458" w14:textId="73A258F3" w:rsidR="00C82EB8" w:rsidRPr="007853BB" w:rsidRDefault="00EB5709" w:rsidP="00C82EB8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82EB8" w:rsidRPr="007853BB">
              <w:rPr>
                <w:rFonts w:ascii="Times New Roman" w:hAnsi="Times New Roman" w:cs="Times New Roman"/>
                <w:sz w:val="24"/>
                <w:szCs w:val="24"/>
              </w:rPr>
              <w:t xml:space="preserve">0 orë mësimore </w:t>
            </w:r>
          </w:p>
          <w:p w14:paraId="07ED3D10" w14:textId="77777777" w:rsidR="00C82EB8" w:rsidRPr="007853BB" w:rsidRDefault="00C82EB8" w:rsidP="00C82EB8">
            <w:pPr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C412A" w14:textId="77777777" w:rsidR="00C82EB8" w:rsidRPr="007853BB" w:rsidRDefault="00C82EB8" w:rsidP="00C82EB8">
            <w:pPr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3BB">
              <w:rPr>
                <w:rFonts w:ascii="Times New Roman" w:hAnsi="Times New Roman" w:cs="Times New Roman"/>
                <w:sz w:val="24"/>
                <w:szCs w:val="24"/>
              </w:rPr>
              <w:t>Rekomandohet:</w:t>
            </w:r>
          </w:p>
          <w:p w14:paraId="0F6CC47F" w14:textId="77777777" w:rsidR="00C82EB8" w:rsidRPr="007853BB" w:rsidRDefault="00C82EB8" w:rsidP="00C82EB8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3BB">
              <w:rPr>
                <w:rFonts w:ascii="Times New Roman" w:hAnsi="Times New Roman" w:cs="Times New Roman"/>
                <w:sz w:val="24"/>
                <w:szCs w:val="24"/>
              </w:rPr>
              <w:t>10% Teori</w:t>
            </w:r>
          </w:p>
          <w:p w14:paraId="5ABB069D" w14:textId="77777777" w:rsidR="00C82EB8" w:rsidRPr="007853BB" w:rsidRDefault="00C82EB8" w:rsidP="00C82EB8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3BB">
              <w:rPr>
                <w:rFonts w:ascii="Times New Roman" w:hAnsi="Times New Roman" w:cs="Times New Roman"/>
                <w:sz w:val="24"/>
                <w:szCs w:val="24"/>
              </w:rPr>
              <w:t>80% Praktikë</w:t>
            </w:r>
          </w:p>
          <w:p w14:paraId="53F9A401" w14:textId="77777777" w:rsidR="00C82EB8" w:rsidRPr="007853BB" w:rsidRDefault="00C82EB8" w:rsidP="00C82EB8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3BB">
              <w:rPr>
                <w:rFonts w:ascii="Times New Roman" w:hAnsi="Times New Roman" w:cs="Times New Roman"/>
                <w:sz w:val="24"/>
                <w:szCs w:val="24"/>
              </w:rPr>
              <w:t xml:space="preserve">10% Vlerësime </w:t>
            </w:r>
          </w:p>
        </w:tc>
        <w:tc>
          <w:tcPr>
            <w:tcW w:w="4294" w:type="dxa"/>
          </w:tcPr>
          <w:p w14:paraId="2B159494" w14:textId="77777777" w:rsidR="00C82EB8" w:rsidRPr="007853BB" w:rsidRDefault="00C82EB8" w:rsidP="00C82EB8">
            <w:pPr>
              <w:pStyle w:val="ListParagraph"/>
              <w:numPr>
                <w:ilvl w:val="0"/>
                <w:numId w:val="5"/>
              </w:numPr>
              <w:spacing w:line="240" w:lineRule="auto"/>
              <w:ind w:leftChars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3BB">
              <w:rPr>
                <w:rFonts w:ascii="Times New Roman" w:hAnsi="Times New Roman" w:cs="Times New Roman"/>
                <w:sz w:val="24"/>
                <w:szCs w:val="24"/>
              </w:rPr>
              <w:t xml:space="preserve">Kursanti realizon testimin e faqes </w:t>
            </w:r>
            <w:r w:rsidRPr="00AC46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web</w:t>
            </w:r>
            <w:r w:rsidRPr="007853BB">
              <w:rPr>
                <w:rFonts w:ascii="Times New Roman" w:hAnsi="Times New Roman" w:cs="Times New Roman"/>
                <w:sz w:val="24"/>
                <w:szCs w:val="24"/>
              </w:rPr>
              <w:t xml:space="preserve"> para publikimit.</w:t>
            </w:r>
          </w:p>
          <w:p w14:paraId="75F1BFEA" w14:textId="77777777" w:rsidR="00C82EB8" w:rsidRPr="008F49D5" w:rsidRDefault="00C82EB8" w:rsidP="00C82EB8">
            <w:pPr>
              <w:pStyle w:val="ListParagraph"/>
              <w:widowControl w:val="0"/>
              <w:numPr>
                <w:ilvl w:val="0"/>
                <w:numId w:val="5"/>
              </w:numPr>
              <w:suppressAutoHyphens w:val="0"/>
              <w:overflowPunct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7853BB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Kursanti realizon </w:t>
            </w:r>
            <w:r w:rsidRPr="007853BB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k</w:t>
            </w:r>
            <w:r w:rsidRPr="007853BB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onfigurimi</w:t>
            </w:r>
            <w:r w:rsidRPr="007853BB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n</w:t>
            </w:r>
            <w:r w:rsidRPr="007853BB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</w:t>
            </w:r>
            <w:r w:rsidRPr="007853BB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e </w:t>
            </w:r>
            <w:r w:rsidRPr="007853BB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platformës </w:t>
            </w:r>
            <w:r w:rsidRPr="008F49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së hostimit </w:t>
            </w:r>
            <w:r w:rsidRPr="008F49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dhe </w:t>
            </w:r>
            <w:r w:rsidRPr="008F49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publikimin në internet të faqes </w:t>
            </w:r>
            <w:r w:rsidRPr="008F49D5">
              <w:rPr>
                <w:rFonts w:ascii="Times New Roman" w:eastAsia="SimSun" w:hAnsi="Times New Roman" w:cs="Times New Roman"/>
                <w:i/>
                <w:position w:val="0"/>
                <w:sz w:val="24"/>
                <w:szCs w:val="24"/>
                <w:lang w:eastAsia="en-US"/>
              </w:rPr>
              <w:t>web</w:t>
            </w:r>
            <w:r w:rsidRPr="008F4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5C5F27" w14:textId="34DEC581" w:rsidR="00C82EB8" w:rsidRPr="007853BB" w:rsidRDefault="00C340A4" w:rsidP="00C82EB8">
            <w:pPr>
              <w:pStyle w:val="ListParagraph"/>
              <w:widowControl w:val="0"/>
              <w:numPr>
                <w:ilvl w:val="0"/>
                <w:numId w:val="5"/>
              </w:numPr>
              <w:suppressAutoHyphens w:val="0"/>
              <w:overflowPunct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F49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Kursanti </w:t>
            </w:r>
            <w:r w:rsidRPr="008F49D5">
              <w:rPr>
                <w:rFonts w:ascii="Times New Roman" w:hAnsi="Times New Roman" w:cs="Times New Roman"/>
                <w:sz w:val="24"/>
                <w:szCs w:val="24"/>
              </w:rPr>
              <w:t xml:space="preserve">realizon mirëmbajtjen e faqeve </w:t>
            </w:r>
            <w:r w:rsidRPr="008F49D5">
              <w:rPr>
                <w:rFonts w:ascii="Times New Roman" w:hAnsi="Times New Roman" w:cs="Times New Roman"/>
                <w:i/>
                <w:sz w:val="24"/>
                <w:szCs w:val="24"/>
              </w:rPr>
              <w:t>web</w:t>
            </w:r>
            <w:r w:rsidR="00C82EB8" w:rsidRPr="008F49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D3D2DBD" w14:textId="77777777" w:rsidR="003F3CE9" w:rsidRDefault="003F3CE9">
      <w:pPr>
        <w:pStyle w:val="Heading4"/>
        <w:spacing w:before="0" w:after="0"/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107B75" w14:textId="77777777" w:rsidR="003F53D0" w:rsidRPr="003F53D0" w:rsidRDefault="003F53D0" w:rsidP="003F53D0">
      <w:pPr>
        <w:ind w:left="0" w:hanging="2"/>
        <w:rPr>
          <w:lang w:val="en-US"/>
        </w:rPr>
      </w:pPr>
    </w:p>
    <w:p w14:paraId="465D2280" w14:textId="77777777" w:rsidR="003F3CE9" w:rsidRDefault="00270EF7">
      <w:pPr>
        <w:pStyle w:val="Heading4"/>
        <w:spacing w:before="0" w:after="0"/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VI. Vlerësimi dhe Çertifikimi</w:t>
      </w:r>
    </w:p>
    <w:p w14:paraId="7E017106" w14:textId="77777777" w:rsidR="003F3CE9" w:rsidRDefault="003F3CE9">
      <w:pPr>
        <w:ind w:left="0" w:hanging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59DBEF" w14:textId="77777777" w:rsidR="003F3CE9" w:rsidRDefault="00270EF7">
      <w:pPr>
        <w:spacing w:after="120"/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Kursantёt vlerësohen nga instruktorët e Kursit për të gjitha Rezultatet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 të Nxënit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që përmbajnë të gjitha Modulet e Kursit dhe nëse vlerësohen pozitivisht, futen nё Provimin pёrfundimtar teoriko-praktik. </w:t>
      </w:r>
    </w:p>
    <w:p w14:paraId="4A5710E7" w14:textId="46657EB8" w:rsidR="003F3CE9" w:rsidRDefault="00270EF7">
      <w:pPr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Nёse vlerёsohen pozitivisht edhe nё Provimin pёrfundimtar teoriko-praktik, kursantёt fitojnё Çertifikatën pёrkatёse qё njihet nga M</w:t>
      </w:r>
      <w:r w:rsidR="008037F1">
        <w:rPr>
          <w:rFonts w:ascii="Times New Roman" w:hAnsi="Times New Roman" w:cs="Times New Roman"/>
          <w:color w:val="000000" w:themeColor="text1"/>
          <w:sz w:val="24"/>
          <w:szCs w:val="24"/>
        </w:rPr>
        <w:t>EKI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77E7F79" w14:textId="77777777" w:rsidR="003F53D0" w:rsidRDefault="003F53D0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4AED489B" w14:textId="77777777" w:rsidR="003F53D0" w:rsidRDefault="003F53D0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0C0741B2" w14:textId="77777777" w:rsidR="00AC535C" w:rsidRDefault="00AC535C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113B4A62" w14:textId="77777777" w:rsidR="007853BB" w:rsidRDefault="007853BB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2AA150FE" w14:textId="77777777" w:rsidR="007853BB" w:rsidRDefault="007853BB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09ACED61" w14:textId="77777777" w:rsidR="007853BB" w:rsidRDefault="007853BB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4A1B5231" w14:textId="77777777" w:rsidR="007853BB" w:rsidRDefault="007853BB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152D053C" w14:textId="77777777" w:rsidR="007853BB" w:rsidRDefault="007853BB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7B2E83B1" w14:textId="77777777" w:rsidR="007853BB" w:rsidRDefault="007853BB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427F26A5" w14:textId="77777777" w:rsidR="007853BB" w:rsidRDefault="007853BB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5AC24F08" w14:textId="77777777" w:rsidR="00100B2D" w:rsidRDefault="00100B2D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6206DCFB" w14:textId="77777777" w:rsidR="008F49D5" w:rsidRDefault="008F49D5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269C4630" w14:textId="77777777" w:rsidR="008F49D5" w:rsidRDefault="008F49D5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542ED84D" w14:textId="77777777" w:rsidR="008F49D5" w:rsidRDefault="008F49D5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6ABF8C4A" w14:textId="77777777" w:rsidR="008F49D5" w:rsidRDefault="008F49D5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31D968BF" w14:textId="77777777" w:rsidR="008F49D5" w:rsidRDefault="008F49D5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5E5AC275" w14:textId="77777777" w:rsidR="008F49D5" w:rsidRDefault="008F49D5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4D961D58" w14:textId="77777777" w:rsidR="008F49D5" w:rsidRDefault="008F49D5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34D7C2DE" w14:textId="77777777" w:rsidR="008F49D5" w:rsidRDefault="008F49D5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595780AF" w14:textId="77777777" w:rsidR="008F49D5" w:rsidRDefault="008F49D5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064284F0" w14:textId="77777777" w:rsidR="008F49D5" w:rsidRDefault="008F49D5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39AECF8C" w14:textId="77777777" w:rsidR="008F49D5" w:rsidRDefault="008F49D5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45173A0C" w14:textId="77777777" w:rsidR="008F49D5" w:rsidRDefault="008F49D5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44B240E1" w14:textId="77777777" w:rsidR="008F49D5" w:rsidRDefault="008F49D5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2C499DA4" w14:textId="77777777" w:rsidR="008F49D5" w:rsidRDefault="008F49D5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436E4886" w14:textId="77777777" w:rsidR="008F49D5" w:rsidRDefault="008F49D5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6D40E876" w14:textId="77777777" w:rsidR="008F49D5" w:rsidRDefault="008F49D5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4CA713B8" w14:textId="77777777" w:rsidR="008F49D5" w:rsidRDefault="008F49D5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2EE7E8AD" w14:textId="77777777" w:rsidR="008F49D5" w:rsidRDefault="008F49D5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5C37C505" w14:textId="77777777" w:rsidR="008F49D5" w:rsidRDefault="008F49D5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07DB4919" w14:textId="77777777" w:rsidR="008F49D5" w:rsidRDefault="008F49D5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66EE0812" w14:textId="77777777" w:rsidR="008F49D5" w:rsidRDefault="008F49D5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44414B4F" w14:textId="77777777" w:rsidR="008F49D5" w:rsidRDefault="008F49D5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5D88F68E" w14:textId="77777777" w:rsidR="008F49D5" w:rsidRDefault="008F49D5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0D7005E9" w14:textId="77777777" w:rsidR="003F3CE9" w:rsidRDefault="00270EF7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lastRenderedPageBreak/>
        <w:t>VII. Përshkruesit e Moduleve të Kursit për “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Z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hvillim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it-IT"/>
        </w:rPr>
        <w:t>front end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>”</w:t>
      </w:r>
    </w:p>
    <w:p w14:paraId="1D9F709F" w14:textId="77777777" w:rsidR="003F3CE9" w:rsidRDefault="003F3CE9">
      <w:pPr>
        <w:ind w:left="0" w:hanging="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</w:pPr>
    </w:p>
    <w:p w14:paraId="3217AD1D" w14:textId="77777777" w:rsidR="00837A29" w:rsidRPr="00837A29" w:rsidRDefault="00837A29" w:rsidP="00837A29">
      <w:pPr>
        <w:ind w:leftChars="0" w:left="2" w:hanging="2"/>
        <w:jc w:val="both"/>
        <w:textAlignment w:val="auto"/>
        <w:rPr>
          <w:rFonts w:ascii="Times New Roman" w:eastAsia="SimSun" w:hAnsi="Times New Roman" w:cs="Times New Roman"/>
          <w:color w:val="000000" w:themeColor="text1"/>
          <w:sz w:val="24"/>
          <w:szCs w:val="24"/>
          <w:highlight w:val="lightGray"/>
        </w:rPr>
      </w:pPr>
      <w:r w:rsidRPr="00837A29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highlight w:val="lightGray"/>
        </w:rPr>
        <w:t xml:space="preserve">1. Moduli “Hyrje në profesionin e </w:t>
      </w:r>
      <w:r w:rsidRPr="00837A29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highlight w:val="lightGray"/>
          <w:lang w:val="en-US"/>
        </w:rPr>
        <w:t xml:space="preserve">operatorit për zhvillim </w:t>
      </w:r>
      <w:r w:rsidRPr="00837A29">
        <w:rPr>
          <w:rFonts w:ascii="Times New Roman" w:eastAsia="SimSun" w:hAnsi="Times New Roman" w:cs="Times New Roman"/>
          <w:b/>
          <w:i/>
          <w:color w:val="000000" w:themeColor="text1"/>
          <w:sz w:val="24"/>
          <w:szCs w:val="24"/>
          <w:highlight w:val="lightGray"/>
          <w:lang w:val="en-US"/>
        </w:rPr>
        <w:t>front end</w:t>
      </w:r>
      <w:r w:rsidRPr="00837A29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highlight w:val="lightGray"/>
        </w:rPr>
        <w:t>”</w:t>
      </w:r>
    </w:p>
    <w:p w14:paraId="5158FBDD" w14:textId="77777777" w:rsidR="00837A29" w:rsidRPr="00837A29" w:rsidRDefault="00837A29" w:rsidP="00837A29">
      <w:pPr>
        <w:ind w:leftChars="0" w:left="2" w:hanging="2"/>
        <w:textAlignment w:val="auto"/>
        <w:rPr>
          <w:rFonts w:ascii="Times New Roman" w:eastAsia="SimSun" w:hAnsi="Times New Roman" w:cs="Times New Roman"/>
          <w:color w:val="000000" w:themeColor="text1"/>
          <w:highlight w:val="lightGray"/>
        </w:rPr>
      </w:pPr>
    </w:p>
    <w:p w14:paraId="5DC32E51" w14:textId="77777777" w:rsidR="00837A29" w:rsidRPr="00837A29" w:rsidRDefault="00837A29" w:rsidP="00837A29">
      <w:pPr>
        <w:ind w:leftChars="0" w:left="2" w:hanging="2"/>
        <w:textAlignment w:val="auto"/>
        <w:rPr>
          <w:rFonts w:ascii="Times New Roman" w:eastAsia="SimSun" w:hAnsi="Times New Roman" w:cs="Times New Roman"/>
          <w:color w:val="000000" w:themeColor="text1"/>
          <w:highlight w:val="lightGray"/>
        </w:rPr>
      </w:pPr>
    </w:p>
    <w:tbl>
      <w:tblPr>
        <w:tblStyle w:val="Style401"/>
        <w:tblW w:w="9240" w:type="dxa"/>
        <w:tblInd w:w="0" w:type="dxa"/>
        <w:tblBorders>
          <w:top w:val="single" w:sz="6" w:space="0" w:color="000000"/>
          <w:bottom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7"/>
        <w:gridCol w:w="270"/>
        <w:gridCol w:w="810"/>
        <w:gridCol w:w="4407"/>
        <w:gridCol w:w="1846"/>
      </w:tblGrid>
      <w:tr w:rsidR="00837A29" w:rsidRPr="00837A29" w14:paraId="33389A81" w14:textId="77777777" w:rsidTr="00837A29">
        <w:tc>
          <w:tcPr>
            <w:tcW w:w="92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3D4BBE2" w14:textId="77777777" w:rsidR="00837A29" w:rsidRPr="00837A29" w:rsidRDefault="00837A29" w:rsidP="00837A29">
            <w:pPr>
              <w:tabs>
                <w:tab w:val="center" w:pos="4153"/>
                <w:tab w:val="right" w:pos="8306"/>
              </w:tabs>
              <w:spacing w:line="240" w:lineRule="auto"/>
              <w:ind w:leftChars="0" w:left="2" w:hanging="2"/>
              <w:jc w:val="center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837A2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highlight w:val="white"/>
              </w:rPr>
              <w:t>PËRSHKRUESI I MODULIT</w:t>
            </w:r>
          </w:p>
        </w:tc>
      </w:tr>
      <w:tr w:rsidR="00837A29" w:rsidRPr="00837A29" w14:paraId="19E61BA7" w14:textId="77777777" w:rsidTr="00837A29">
        <w:tc>
          <w:tcPr>
            <w:tcW w:w="190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hideMark/>
          </w:tcPr>
          <w:p w14:paraId="1D8C12B1" w14:textId="77777777" w:rsidR="00837A29" w:rsidRPr="00837A29" w:rsidRDefault="00837A29" w:rsidP="00837A29">
            <w:pPr>
              <w:ind w:leftChars="0" w:left="2" w:hanging="2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837A2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  <w:t>Titulli dhe kodi</w:t>
            </w:r>
          </w:p>
        </w:tc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B5E340" w14:textId="77777777" w:rsidR="00837A29" w:rsidRPr="00837A29" w:rsidRDefault="00837A29" w:rsidP="00837A29">
            <w:pPr>
              <w:ind w:leftChars="0" w:left="2" w:hanging="2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</w:pPr>
            <w:r w:rsidRPr="00837A2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  <w:t xml:space="preserve">HYRJE NE PROFESIONIN E </w:t>
            </w:r>
            <w:r w:rsidRPr="00837A2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OPERATORIT PËR ZHVILLIM </w:t>
            </w:r>
            <w:r w:rsidRPr="00837A2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highlight w:val="white"/>
                <w:lang w:val="en-US"/>
              </w:rPr>
              <w:t>FRONT END</w:t>
            </w:r>
          </w:p>
          <w:p w14:paraId="59DBC4A6" w14:textId="77777777" w:rsidR="00837A29" w:rsidRPr="00837A29" w:rsidRDefault="00837A29" w:rsidP="00837A29">
            <w:pPr>
              <w:ind w:leftChars="0" w:left="2" w:hanging="2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3E932" w14:textId="77777777" w:rsidR="00837A29" w:rsidRPr="00837A29" w:rsidRDefault="00837A29" w:rsidP="00837A29">
            <w:pPr>
              <w:tabs>
                <w:tab w:val="center" w:pos="4153"/>
                <w:tab w:val="right" w:pos="8306"/>
              </w:tabs>
              <w:spacing w:line="240" w:lineRule="auto"/>
              <w:ind w:leftChars="0" w:left="2" w:hanging="2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</w:pPr>
            <w:r w:rsidRPr="00837A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MK-26-328-24</w:t>
            </w:r>
          </w:p>
        </w:tc>
      </w:tr>
      <w:tr w:rsidR="00837A29" w:rsidRPr="00837A29" w14:paraId="0BB8D33E" w14:textId="77777777" w:rsidTr="00837A29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2BBF8C24" w14:textId="77777777" w:rsidR="00837A29" w:rsidRPr="00837A29" w:rsidRDefault="00837A29" w:rsidP="00837A29">
            <w:pPr>
              <w:ind w:leftChars="0" w:left="2" w:hanging="2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837A2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  <w:t>Qëllimi i modulit</w:t>
            </w:r>
          </w:p>
          <w:p w14:paraId="6E701CF0" w14:textId="77777777" w:rsidR="00837A29" w:rsidRPr="00837A29" w:rsidRDefault="00837A29" w:rsidP="00837A29">
            <w:pPr>
              <w:ind w:leftChars="0" w:left="2" w:hanging="2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E13178D" w14:textId="77777777" w:rsidR="00837A29" w:rsidRPr="00837A29" w:rsidRDefault="00837A29" w:rsidP="00837A29">
            <w:pPr>
              <w:ind w:leftChars="0" w:left="2" w:hanging="2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</w:p>
          <w:p w14:paraId="1D7B5983" w14:textId="77777777" w:rsidR="00837A29" w:rsidRPr="00837A29" w:rsidRDefault="00837A29" w:rsidP="00837A29">
            <w:pPr>
              <w:ind w:leftChars="0" w:left="2" w:hanging="2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706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025AF8A" w14:textId="77777777" w:rsidR="00837A29" w:rsidRPr="00837A29" w:rsidRDefault="00837A29" w:rsidP="00837A29">
            <w:pPr>
              <w:tabs>
                <w:tab w:val="left" w:pos="360"/>
              </w:tabs>
              <w:ind w:leftChars="0" w:left="2" w:hanging="2"/>
              <w:jc w:val="both"/>
              <w:textAlignment w:val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837A2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Një modul teorik që i njeh kursantët me veçoritë e profesionit të operatorit për zhvillim front end, me veprimet për parapërgatitjen e mjedisit të punës së këtij opratori, me mjetet e nevojshme për punë dhe me konceptet bazë të </w:t>
            </w:r>
            <w:r w:rsidRPr="00837A29">
              <w:rPr>
                <w:rFonts w:ascii="Times New Roman" w:hAnsi="Times New Roman"/>
                <w:sz w:val="24"/>
                <w:szCs w:val="24"/>
                <w:lang w:val="en-US"/>
              </w:rPr>
              <w:t>dizenjimit dhe të protokolleve të komunikimit.</w:t>
            </w:r>
          </w:p>
          <w:p w14:paraId="60CBF668" w14:textId="77777777" w:rsidR="00837A29" w:rsidRPr="00837A29" w:rsidRDefault="00837A29" w:rsidP="00837A29">
            <w:pPr>
              <w:tabs>
                <w:tab w:val="left" w:pos="360"/>
              </w:tabs>
              <w:ind w:leftChars="0" w:left="2" w:hanging="2"/>
              <w:jc w:val="both"/>
              <w:textAlignment w:val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837A2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37A29" w:rsidRPr="00837A29" w14:paraId="1BA4C5AF" w14:textId="77777777" w:rsidTr="00837A29">
        <w:trPr>
          <w:trHeight w:val="660"/>
        </w:trPr>
        <w:tc>
          <w:tcPr>
            <w:tcW w:w="190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C8CB4BC" w14:textId="77777777" w:rsidR="00837A29" w:rsidRPr="00837A29" w:rsidRDefault="00837A29" w:rsidP="00837A29">
            <w:pPr>
              <w:ind w:leftChars="0" w:left="2" w:hanging="2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837A2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  <w:t>Kohëzgjatja e modulit</w:t>
            </w:r>
          </w:p>
          <w:p w14:paraId="4CFE6783" w14:textId="77777777" w:rsidR="00837A29" w:rsidRPr="00837A29" w:rsidRDefault="00837A29" w:rsidP="00837A29">
            <w:pPr>
              <w:ind w:leftChars="0" w:left="2" w:hanging="2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6D5F6E9" w14:textId="77777777" w:rsidR="00837A29" w:rsidRPr="00837A29" w:rsidRDefault="00837A29" w:rsidP="00837A29">
            <w:pPr>
              <w:ind w:leftChars="0" w:left="2" w:hanging="2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96E3F2E" w14:textId="77777777" w:rsidR="00837A29" w:rsidRPr="00837A29" w:rsidRDefault="00837A29" w:rsidP="00837A29">
            <w:pPr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837A29">
              <w:rPr>
                <w:rFonts w:ascii="Times New Roman" w:hAnsi="Times New Roman"/>
                <w:sz w:val="24"/>
                <w:szCs w:val="24"/>
                <w:highlight w:val="white"/>
              </w:rPr>
              <w:t>30 orë mësimore</w:t>
            </w:r>
          </w:p>
          <w:p w14:paraId="457AAF30" w14:textId="77777777" w:rsidR="00837A29" w:rsidRPr="00837A29" w:rsidRDefault="00837A29" w:rsidP="00837A29">
            <w:pPr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837A29">
              <w:rPr>
                <w:rFonts w:ascii="Times New Roman" w:hAnsi="Times New Roman"/>
                <w:sz w:val="24"/>
                <w:szCs w:val="24"/>
                <w:highlight w:val="white"/>
              </w:rPr>
              <w:t>Rekomandohet: 70% Teori; 20% Praktikë; 10% Vlerësime</w:t>
            </w:r>
          </w:p>
          <w:p w14:paraId="0E9F985C" w14:textId="77777777" w:rsidR="00837A29" w:rsidRPr="00837A29" w:rsidRDefault="00837A29" w:rsidP="00837A29">
            <w:pPr>
              <w:ind w:leftChars="0" w:left="2" w:hanging="2"/>
              <w:textAlignment w:val="auto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</w:p>
        </w:tc>
      </w:tr>
      <w:tr w:rsidR="00837A29" w:rsidRPr="00837A29" w14:paraId="2789B54F" w14:textId="77777777" w:rsidTr="00837A29">
        <w:tc>
          <w:tcPr>
            <w:tcW w:w="1908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14:paraId="1B409043" w14:textId="77777777" w:rsidR="00837A29" w:rsidRPr="00837A29" w:rsidRDefault="00837A29" w:rsidP="00837A29">
            <w:pPr>
              <w:ind w:leftChars="0" w:left="2" w:hanging="2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837A2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  <w:t xml:space="preserve">Niveli i parapëlqyer </w:t>
            </w:r>
          </w:p>
          <w:p w14:paraId="16EB0AF9" w14:textId="77777777" w:rsidR="00837A29" w:rsidRPr="00837A29" w:rsidRDefault="00837A29" w:rsidP="00837A29">
            <w:pPr>
              <w:ind w:leftChars="0" w:left="2" w:hanging="2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837A2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  <w:t>për pranim</w:t>
            </w:r>
          </w:p>
          <w:p w14:paraId="5210A183" w14:textId="77777777" w:rsidR="00837A29" w:rsidRPr="00837A29" w:rsidRDefault="00837A29" w:rsidP="00837A29">
            <w:pPr>
              <w:ind w:leftChars="0" w:left="2" w:hanging="2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14:paraId="6310FB20" w14:textId="77777777" w:rsidR="00837A29" w:rsidRPr="00837A29" w:rsidRDefault="00837A29" w:rsidP="00837A29">
            <w:pPr>
              <w:ind w:leftChars="0" w:left="2" w:hanging="2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1D7EE0FB" w14:textId="77777777" w:rsidR="00837A29" w:rsidRPr="00837A29" w:rsidRDefault="00837A29" w:rsidP="00837A29">
            <w:pPr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837A29">
              <w:rPr>
                <w:rFonts w:ascii="Times New Roman" w:hAnsi="Times New Roman"/>
                <w:sz w:val="24"/>
                <w:szCs w:val="24"/>
                <w:highlight w:val="white"/>
              </w:rPr>
              <w:t>Kursantët duhet të kenë përfunduar arsimin e detyruar dhe të jenë mbi 1</w:t>
            </w:r>
            <w:r w:rsidRPr="00837A29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6</w:t>
            </w:r>
            <w:r w:rsidRPr="00837A2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vjeç</w:t>
            </w:r>
          </w:p>
        </w:tc>
      </w:tr>
      <w:tr w:rsidR="00837A29" w:rsidRPr="00837A29" w14:paraId="18828AC2" w14:textId="77777777" w:rsidTr="00837A29">
        <w:trPr>
          <w:trHeight w:val="5741"/>
        </w:trPr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FD4D0C" w14:textId="77777777" w:rsidR="00837A29" w:rsidRPr="00837A29" w:rsidRDefault="00837A29" w:rsidP="00837A29">
            <w:pPr>
              <w:ind w:leftChars="0" w:left="2" w:hanging="2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837A2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  <w:t xml:space="preserve">Rezultatet e të </w:t>
            </w:r>
            <w:r w:rsidRPr="00837A2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white"/>
                <w:lang w:val="it-IT"/>
              </w:rPr>
              <w:t>Nxën</w:t>
            </w:r>
            <w:r w:rsidRPr="00837A2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  <w:t>it (R</w:t>
            </w:r>
            <w:r w:rsidRPr="00837A2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white"/>
                <w:lang w:val="it-IT"/>
              </w:rPr>
              <w:t>N</w:t>
            </w:r>
            <w:r w:rsidRPr="00837A2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  <w:t>) dhe proçedurat e vlerësimit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81ABC9" w14:textId="77777777" w:rsidR="00837A29" w:rsidRPr="00837A29" w:rsidRDefault="00837A29" w:rsidP="00837A29">
            <w:pPr>
              <w:ind w:leftChars="0" w:left="2" w:hanging="2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A8237A" w14:textId="77777777" w:rsidR="00837A29" w:rsidRPr="00837A29" w:rsidRDefault="00837A29" w:rsidP="00837A29">
            <w:pPr>
              <w:spacing w:after="60"/>
              <w:ind w:leftChars="0" w:left="2" w:hanging="2"/>
              <w:textAlignment w:val="auto"/>
              <w:outlineLvl w:val="5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</w:pPr>
            <w:r w:rsidRPr="00837A2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>R</w:t>
            </w:r>
            <w:r w:rsidRPr="00837A2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white"/>
                <w:lang w:val="en-US"/>
              </w:rPr>
              <w:t>N</w:t>
            </w:r>
            <w:r w:rsidRPr="00837A2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 xml:space="preserve"> 1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65B08D" w14:textId="77777777" w:rsidR="00837A29" w:rsidRPr="00837A29" w:rsidRDefault="00837A29" w:rsidP="00837A29">
            <w:pPr>
              <w:spacing w:line="276" w:lineRule="auto"/>
              <w:ind w:leftChars="0" w:left="2" w:right="29" w:hanging="2"/>
              <w:textAlignment w:val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</w:pPr>
            <w:r w:rsidRPr="00837A2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  <w:t>Kursanti përshkruan veçoritë e</w:t>
            </w:r>
            <w:r w:rsidRPr="00837A2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</w:t>
            </w:r>
            <w:r w:rsidRPr="00837A2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  <w:t xml:space="preserve">profesionit të </w:t>
            </w:r>
            <w:r w:rsidRPr="00837A2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zhvilluesit </w:t>
            </w:r>
            <w:r w:rsidRPr="00837A2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highlight w:val="white"/>
                <w:lang w:val="en-US"/>
              </w:rPr>
              <w:t>front end</w:t>
            </w:r>
            <w:r w:rsidRPr="00837A2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  <w:t>.</w:t>
            </w:r>
          </w:p>
          <w:p w14:paraId="1A32D1AA" w14:textId="77777777" w:rsidR="00837A29" w:rsidRPr="00837A29" w:rsidRDefault="00837A29" w:rsidP="00837A29">
            <w:pPr>
              <w:tabs>
                <w:tab w:val="left" w:pos="360"/>
              </w:tabs>
              <w:ind w:leftChars="0" w:left="2" w:hanging="2"/>
              <w:jc w:val="both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837A2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highlight w:val="white"/>
              </w:rPr>
              <w:t>Kriteret e vlerësimit:</w:t>
            </w:r>
            <w:r w:rsidRPr="00837A29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</w:p>
          <w:p w14:paraId="2AA22DD4" w14:textId="77777777" w:rsidR="00837A29" w:rsidRPr="00837A29" w:rsidRDefault="00837A29" w:rsidP="00837A29">
            <w:pPr>
              <w:tabs>
                <w:tab w:val="left" w:pos="360"/>
              </w:tabs>
              <w:ind w:leftChars="0" w:left="2" w:hanging="2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837A29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Kursanti duhet të jetë i aftë:</w:t>
            </w:r>
          </w:p>
          <w:p w14:paraId="2AC4EFA7" w14:textId="77777777" w:rsidR="00837A29" w:rsidRPr="00837A29" w:rsidRDefault="00837A29" w:rsidP="00837A29">
            <w:pPr>
              <w:widowControl w:val="0"/>
              <w:numPr>
                <w:ilvl w:val="0"/>
                <w:numId w:val="32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2"/>
              </w:rPr>
            </w:pP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</w:rPr>
              <w:t>të pë</w:t>
            </w: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r</w:t>
            </w: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</w:rPr>
              <w:t>shkruajë funksionet, detyrat dhe veprimtaritë kryesore të punës të operatorit për zhvillim front end;</w:t>
            </w:r>
          </w:p>
          <w:p w14:paraId="602A9C64" w14:textId="77777777" w:rsidR="00837A29" w:rsidRPr="00837A29" w:rsidRDefault="00837A29" w:rsidP="00837A29">
            <w:pPr>
              <w:widowControl w:val="0"/>
              <w:numPr>
                <w:ilvl w:val="0"/>
                <w:numId w:val="32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</w:pP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  <w:t xml:space="preserve">të përshkruajë mjediset, mënyrën e organizimit dhe kushtet e punës së </w:t>
            </w: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</w:rPr>
              <w:t>operatorit për zhvillim front end</w:t>
            </w: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  <w:t>;</w:t>
            </w:r>
          </w:p>
          <w:p w14:paraId="5DBE8BCB" w14:textId="77777777" w:rsidR="00837A29" w:rsidRPr="00837A29" w:rsidRDefault="00837A29" w:rsidP="00837A29">
            <w:pPr>
              <w:widowControl w:val="0"/>
              <w:numPr>
                <w:ilvl w:val="0"/>
                <w:numId w:val="32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</w:pP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  <w:t xml:space="preserve">të tregojë kërkesat profesionale dhe mundësitë e punësimit të </w:t>
            </w: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</w:rPr>
              <w:t>operatorit për zhvillim front end</w:t>
            </w: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  <w:t>;</w:t>
            </w:r>
          </w:p>
          <w:p w14:paraId="7205DCA2" w14:textId="77777777" w:rsidR="00837A29" w:rsidRPr="00837A29" w:rsidRDefault="00837A29" w:rsidP="00837A29">
            <w:pPr>
              <w:widowControl w:val="0"/>
              <w:numPr>
                <w:ilvl w:val="0"/>
                <w:numId w:val="32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</w:pP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  <w:t xml:space="preserve">të shpjegojë mundësitë e karrierës profesionale të profesionit të </w:t>
            </w: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</w:rPr>
              <w:t>operatorit për zhvillim front end</w:t>
            </w: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  <w:t>;</w:t>
            </w:r>
          </w:p>
          <w:p w14:paraId="65EE36A6" w14:textId="77777777" w:rsidR="00837A29" w:rsidRPr="00837A29" w:rsidRDefault="00837A29" w:rsidP="00837A29">
            <w:pPr>
              <w:widowControl w:val="0"/>
              <w:numPr>
                <w:ilvl w:val="0"/>
                <w:numId w:val="32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</w:pP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  <w:t>të zbatojë rregullat e komunikimit me eprorët, kolegët, klientët;</w:t>
            </w:r>
          </w:p>
          <w:p w14:paraId="7EB36B9F" w14:textId="77777777" w:rsidR="00837A29" w:rsidRPr="00837A29" w:rsidRDefault="00837A29" w:rsidP="00837A29">
            <w:pPr>
              <w:widowControl w:val="0"/>
              <w:numPr>
                <w:ilvl w:val="0"/>
                <w:numId w:val="32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</w:pP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  <w:t>të zbatojë legjislacionin e punës;</w:t>
            </w:r>
          </w:p>
          <w:p w14:paraId="4434B37D" w14:textId="77777777" w:rsidR="00837A29" w:rsidRPr="00837A29" w:rsidRDefault="00837A29" w:rsidP="00837A29">
            <w:pPr>
              <w:widowControl w:val="0"/>
              <w:numPr>
                <w:ilvl w:val="0"/>
                <w:numId w:val="32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</w:pP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  <w:t>të zbatojë rregullat e higjienës, sigurisë dhe mbrojtjes së mjedisit.</w:t>
            </w:r>
          </w:p>
          <w:p w14:paraId="34D69EA6" w14:textId="77777777" w:rsidR="00837A29" w:rsidRPr="00837A29" w:rsidRDefault="00837A29" w:rsidP="00837A29">
            <w:pPr>
              <w:tabs>
                <w:tab w:val="left" w:pos="360"/>
              </w:tabs>
              <w:ind w:leftChars="0" w:left="2" w:hanging="2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837A2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highlight w:val="white"/>
              </w:rPr>
              <w:t>Instrumentet e vlerësimit:</w:t>
            </w:r>
          </w:p>
          <w:p w14:paraId="289110C9" w14:textId="77777777" w:rsidR="00837A29" w:rsidRPr="00837A29" w:rsidRDefault="00837A29" w:rsidP="00837A29">
            <w:pPr>
              <w:numPr>
                <w:ilvl w:val="0"/>
                <w:numId w:val="33"/>
              </w:numPr>
              <w:spacing w:line="228" w:lineRule="auto"/>
              <w:ind w:leftChars="0" w:right="660" w:firstLineChars="0"/>
              <w:contextualSpacing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837A29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Pyetje përgjigje me gojë.</w:t>
            </w:r>
          </w:p>
          <w:p w14:paraId="603DB7A0" w14:textId="77777777" w:rsidR="00837A29" w:rsidRPr="00837A29" w:rsidRDefault="00837A29" w:rsidP="00837A29">
            <w:pPr>
              <w:numPr>
                <w:ilvl w:val="0"/>
                <w:numId w:val="33"/>
              </w:numPr>
              <w:spacing w:line="228" w:lineRule="auto"/>
              <w:ind w:leftChars="0" w:right="660" w:firstLineChars="0"/>
              <w:contextualSpacing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837A29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Pyetje përgjigje me shkrim.</w:t>
            </w:r>
          </w:p>
          <w:p w14:paraId="3ABA4F57" w14:textId="77777777" w:rsidR="00837A29" w:rsidRPr="00837A29" w:rsidRDefault="00837A29" w:rsidP="00837A29">
            <w:pPr>
              <w:tabs>
                <w:tab w:val="left" w:pos="420"/>
              </w:tabs>
              <w:spacing w:line="228" w:lineRule="auto"/>
              <w:ind w:leftChars="0" w:left="360" w:right="660" w:firstLineChars="0" w:firstLine="0"/>
              <w:contextualSpacing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837A29" w:rsidRPr="00837A29" w14:paraId="77B38B51" w14:textId="77777777" w:rsidTr="00837A29">
        <w:trPr>
          <w:trHeight w:val="89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6311F942" w14:textId="77777777" w:rsidR="00837A29" w:rsidRPr="00837A29" w:rsidRDefault="00837A29" w:rsidP="00837A29">
            <w:pPr>
              <w:ind w:leftChars="0" w:left="2" w:hanging="2"/>
              <w:textAlignment w:val="auto"/>
              <w:rPr>
                <w:rFonts w:ascii="Times New Roman" w:hAnsi="Times New Roman"/>
                <w:b/>
                <w:color w:val="FF0000"/>
                <w:sz w:val="24"/>
                <w:szCs w:val="24"/>
                <w:highlight w:val="whit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3944F70" w14:textId="77777777" w:rsidR="00837A29" w:rsidRPr="00837A29" w:rsidRDefault="00837A29" w:rsidP="00837A29">
            <w:pPr>
              <w:ind w:leftChars="0" w:left="2" w:hanging="2"/>
              <w:textAlignment w:val="auto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B85C32" w14:textId="77777777" w:rsidR="00837A29" w:rsidRPr="00837A29" w:rsidRDefault="00837A29" w:rsidP="00837A29">
            <w:pPr>
              <w:ind w:leftChars="0" w:left="2" w:hanging="2"/>
              <w:textAlignment w:val="auto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  <w:r w:rsidRPr="00837A29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R</w:t>
            </w:r>
            <w:r w:rsidRPr="00837A29">
              <w:rPr>
                <w:rFonts w:ascii="Times New Roman" w:hAnsi="Times New Roman"/>
                <w:b/>
                <w:sz w:val="24"/>
                <w:szCs w:val="24"/>
                <w:highlight w:val="white"/>
                <w:lang w:val="en-US"/>
              </w:rPr>
              <w:t>N</w:t>
            </w:r>
            <w:r w:rsidRPr="00837A29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 2</w:t>
            </w:r>
            <w:r w:rsidRPr="00837A29">
              <w:rPr>
                <w:rFonts w:ascii="Times New Roman" w:hAnsi="Times New Roma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6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B5C234" w14:textId="77777777" w:rsidR="00837A29" w:rsidRPr="00837A29" w:rsidRDefault="00837A29" w:rsidP="00837A29">
            <w:pPr>
              <w:tabs>
                <w:tab w:val="left" w:pos="360"/>
              </w:tabs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837A29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Kursanti </w:t>
            </w:r>
            <w:r w:rsidRPr="00837A29">
              <w:rPr>
                <w:rFonts w:ascii="Times New Roman" w:hAnsi="Times New Roman"/>
                <w:b/>
                <w:sz w:val="24"/>
                <w:szCs w:val="24"/>
              </w:rPr>
              <w:t>përshkruan</w:t>
            </w:r>
            <w:r w:rsidRPr="00837A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hapat e p</w:t>
            </w:r>
            <w:r w:rsidRPr="00837A2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Pr="00837A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rgatitjes s</w:t>
            </w:r>
            <w:r w:rsidRPr="00837A2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Pr="00837A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mjedisit t</w:t>
            </w:r>
            <w:r w:rsidRPr="00837A2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Pr="00837A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pun</w:t>
            </w:r>
            <w:r w:rsidRPr="00837A2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Pr="00837A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837A29">
              <w:rPr>
                <w:rFonts w:ascii="Times New Roman" w:hAnsi="Times New Roman"/>
                <w:b/>
                <w:i/>
                <w:iCs/>
                <w:sz w:val="24"/>
                <w:szCs w:val="24"/>
                <w:highlight w:val="white"/>
              </w:rPr>
              <w:t xml:space="preserve">. </w:t>
            </w:r>
          </w:p>
          <w:p w14:paraId="09E82F24" w14:textId="77777777" w:rsidR="00837A29" w:rsidRPr="00837A29" w:rsidRDefault="00837A29" w:rsidP="00837A29">
            <w:pPr>
              <w:tabs>
                <w:tab w:val="left" w:pos="360"/>
              </w:tabs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837A29">
              <w:rPr>
                <w:rFonts w:ascii="Times New Roman" w:hAnsi="Times New Roman"/>
                <w:b/>
                <w:i/>
                <w:sz w:val="24"/>
                <w:szCs w:val="24"/>
                <w:highlight w:val="white"/>
              </w:rPr>
              <w:t>Kriteret e vlerësimit:</w:t>
            </w:r>
          </w:p>
          <w:p w14:paraId="2B654149" w14:textId="77777777" w:rsidR="00837A29" w:rsidRPr="00837A29" w:rsidRDefault="00837A29" w:rsidP="00837A29">
            <w:pPr>
              <w:tabs>
                <w:tab w:val="left" w:pos="360"/>
              </w:tabs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837A29">
              <w:rPr>
                <w:rFonts w:ascii="Times New Roman" w:hAnsi="Times New Roman"/>
                <w:sz w:val="24"/>
                <w:szCs w:val="24"/>
                <w:highlight w:val="white"/>
              </w:rPr>
              <w:t>Kursanti duhet të jetë i aftë :</w:t>
            </w:r>
          </w:p>
          <w:p w14:paraId="668652C0" w14:textId="77777777" w:rsidR="00837A29" w:rsidRPr="00837A29" w:rsidRDefault="00837A29" w:rsidP="00837A29">
            <w:pPr>
              <w:widowControl w:val="0"/>
              <w:numPr>
                <w:ilvl w:val="0"/>
                <w:numId w:val="32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2"/>
              </w:rPr>
            </w:pP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</w:rPr>
              <w:t>të përshkruajë parametrat e kompjuterit/laptopit në përshtatje me kërkesat e punës;</w:t>
            </w:r>
          </w:p>
          <w:p w14:paraId="4A2189A8" w14:textId="77777777" w:rsidR="00837A29" w:rsidRPr="00837A29" w:rsidRDefault="00837A29" w:rsidP="00837A29">
            <w:pPr>
              <w:widowControl w:val="0"/>
              <w:numPr>
                <w:ilvl w:val="0"/>
                <w:numId w:val="32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</w:pP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  <w:t xml:space="preserve">të përzgjedhë kompjuterin/laptopin sipas specifikave </w:t>
            </w: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  <w:lastRenderedPageBreak/>
              <w:t>teknike;</w:t>
            </w:r>
          </w:p>
          <w:p w14:paraId="03AAE02E" w14:textId="77777777" w:rsidR="00837A29" w:rsidRPr="00837A29" w:rsidRDefault="00837A29" w:rsidP="00837A29">
            <w:pPr>
              <w:widowControl w:val="0"/>
              <w:numPr>
                <w:ilvl w:val="0"/>
                <w:numId w:val="32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</w:pP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  <w:t>të vendos në punë pajisjet e nevojshme;</w:t>
            </w:r>
          </w:p>
          <w:p w14:paraId="4D66F8A3" w14:textId="77777777" w:rsidR="00837A29" w:rsidRPr="00837A29" w:rsidRDefault="00837A29" w:rsidP="00837A29">
            <w:pPr>
              <w:widowControl w:val="0"/>
              <w:numPr>
                <w:ilvl w:val="0"/>
                <w:numId w:val="32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</w:pP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  <w:t>të përzgjidh një sistem operativ (</w:t>
            </w:r>
            <w:r w:rsidRPr="00837A29">
              <w:rPr>
                <w:rFonts w:ascii="Times New Roman" w:eastAsia="Times New Roman" w:hAnsi="Times New Roman"/>
                <w:i/>
                <w:iCs/>
                <w:position w:val="0"/>
                <w:sz w:val="24"/>
                <w:szCs w:val="22"/>
                <w:lang w:eastAsia="en-US"/>
              </w:rPr>
              <w:t>Windows, macOS, Linux</w:t>
            </w: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  <w:t>) sipas nevojave;</w:t>
            </w:r>
          </w:p>
          <w:p w14:paraId="025D5A56" w14:textId="77777777" w:rsidR="00837A29" w:rsidRPr="00837A29" w:rsidRDefault="00837A29" w:rsidP="00837A29">
            <w:pPr>
              <w:widowControl w:val="0"/>
              <w:numPr>
                <w:ilvl w:val="0"/>
                <w:numId w:val="32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</w:pP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  <w:t xml:space="preserve">të përzgjidh një editor ose </w:t>
            </w:r>
            <w:r w:rsidRPr="00837A29">
              <w:rPr>
                <w:rFonts w:ascii="Times New Roman" w:eastAsia="Times New Roman" w:hAnsi="Times New Roman"/>
                <w:i/>
                <w:iCs/>
                <w:position w:val="0"/>
                <w:sz w:val="24"/>
                <w:szCs w:val="22"/>
                <w:lang w:eastAsia="en-US"/>
              </w:rPr>
              <w:t>IDE</w:t>
            </w: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  <w:t xml:space="preserve"> si </w:t>
            </w:r>
            <w:r w:rsidRPr="00837A29">
              <w:rPr>
                <w:rFonts w:ascii="Times New Roman" w:eastAsia="Times New Roman" w:hAnsi="Times New Roman"/>
                <w:i/>
                <w:iCs/>
                <w:position w:val="0"/>
                <w:sz w:val="24"/>
                <w:szCs w:val="22"/>
                <w:lang w:eastAsia="en-US"/>
              </w:rPr>
              <w:t xml:space="preserve">Visual Studio Code, Sublime </w:t>
            </w:r>
            <w:r w:rsidRPr="00837A29">
              <w:rPr>
                <w:rFonts w:ascii="Times New Roman" w:eastAsia="Times New Roman" w:hAnsi="Times New Roman"/>
                <w:i/>
                <w:iCs/>
                <w:position w:val="0"/>
                <w:sz w:val="24"/>
                <w:szCs w:val="24"/>
                <w:lang w:eastAsia="en-US"/>
              </w:rPr>
              <w:t>Text, ose Atom</w:t>
            </w: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  <w:t>;</w:t>
            </w:r>
          </w:p>
          <w:p w14:paraId="525F55E8" w14:textId="77777777" w:rsidR="00837A29" w:rsidRPr="00837A29" w:rsidRDefault="00837A29" w:rsidP="00837A29">
            <w:pPr>
              <w:widowControl w:val="0"/>
              <w:numPr>
                <w:ilvl w:val="0"/>
                <w:numId w:val="32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</w:pP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  <w:t xml:space="preserve">të </w:t>
            </w:r>
            <w:r w:rsidRPr="00837A29">
              <w:rPr>
                <w:rFonts w:ascii="Times New Roman" w:hAnsi="Times New Roman"/>
                <w:sz w:val="24"/>
                <w:szCs w:val="24"/>
              </w:rPr>
              <w:t>instaloj</w:t>
            </w: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  <w:t xml:space="preserve">ë </w:t>
            </w:r>
            <w:r w:rsidRPr="00837A29">
              <w:rPr>
                <w:rFonts w:ascii="Times New Roman" w:eastAsia="Times New Roman" w:hAnsi="Times New Roman"/>
                <w:i/>
                <w:iCs/>
                <w:position w:val="0"/>
                <w:sz w:val="24"/>
                <w:szCs w:val="24"/>
                <w:lang w:eastAsia="en-US"/>
              </w:rPr>
              <w:t>Git</w:t>
            </w: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  <w:t xml:space="preserve"> për menaxhimin e versioneve të kodit;</w:t>
            </w:r>
          </w:p>
          <w:p w14:paraId="2E6F75C2" w14:textId="77777777" w:rsidR="00837A29" w:rsidRPr="00837A29" w:rsidRDefault="00837A29" w:rsidP="00837A29">
            <w:pPr>
              <w:widowControl w:val="0"/>
              <w:numPr>
                <w:ilvl w:val="0"/>
                <w:numId w:val="32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</w:pP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  <w:t xml:space="preserve">të krijojë një llogari në  </w:t>
            </w:r>
            <w:r w:rsidRPr="00837A29">
              <w:rPr>
                <w:rFonts w:ascii="Times New Roman" w:eastAsia="Times New Roman" w:hAnsi="Times New Roman"/>
                <w:i/>
                <w:iCs/>
                <w:position w:val="0"/>
                <w:sz w:val="24"/>
                <w:szCs w:val="24"/>
                <w:lang w:eastAsia="en-US"/>
              </w:rPr>
              <w:t>GitHub</w:t>
            </w: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  <w:t xml:space="preserve"> ose </w:t>
            </w:r>
            <w:r w:rsidRPr="00837A29">
              <w:rPr>
                <w:rFonts w:ascii="Times New Roman" w:eastAsia="Times New Roman" w:hAnsi="Times New Roman"/>
                <w:i/>
                <w:iCs/>
                <w:position w:val="0"/>
                <w:sz w:val="24"/>
                <w:szCs w:val="24"/>
                <w:lang w:eastAsia="en-US"/>
              </w:rPr>
              <w:t>GitLab</w:t>
            </w: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  <w:t>;</w:t>
            </w:r>
          </w:p>
          <w:p w14:paraId="0505611B" w14:textId="77777777" w:rsidR="00837A29" w:rsidRPr="00837A29" w:rsidRDefault="00837A29" w:rsidP="00837A29">
            <w:pPr>
              <w:widowControl w:val="0"/>
              <w:numPr>
                <w:ilvl w:val="0"/>
                <w:numId w:val="32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</w:pP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  <w:t>të</w:t>
            </w:r>
            <w:r w:rsidRPr="00837A29">
              <w:rPr>
                <w:rFonts w:ascii="Times New Roman" w:hAnsi="Times New Roman"/>
                <w:sz w:val="24"/>
                <w:szCs w:val="24"/>
              </w:rPr>
              <w:t xml:space="preserve"> instaloj</w:t>
            </w: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  <w:t xml:space="preserve">ë </w:t>
            </w:r>
            <w:r w:rsidRPr="00837A29">
              <w:rPr>
                <w:rFonts w:ascii="Times New Roman" w:eastAsia="Times New Roman" w:hAnsi="Times New Roman"/>
                <w:i/>
                <w:iCs/>
                <w:position w:val="0"/>
                <w:sz w:val="24"/>
                <w:szCs w:val="24"/>
                <w:lang w:eastAsia="en-US"/>
              </w:rPr>
              <w:t>Node</w:t>
            </w:r>
            <w:r w:rsidRPr="00837A29">
              <w:rPr>
                <w:rFonts w:ascii="Times New Roman" w:eastAsia="Times New Roman" w:hAnsi="Times New Roman"/>
                <w:i/>
                <w:iCs/>
                <w:position w:val="0"/>
                <w:sz w:val="24"/>
                <w:szCs w:val="22"/>
                <w:lang w:eastAsia="en-US"/>
              </w:rPr>
              <w:t>.js</w:t>
            </w: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  <w:t xml:space="preserve"> për të punuar me </w:t>
            </w:r>
            <w:r w:rsidRPr="00837A29">
              <w:rPr>
                <w:rFonts w:ascii="Times New Roman" w:eastAsia="Times New Roman" w:hAnsi="Times New Roman"/>
                <w:i/>
                <w:iCs/>
                <w:position w:val="0"/>
                <w:sz w:val="24"/>
                <w:szCs w:val="22"/>
                <w:lang w:eastAsia="en-US"/>
              </w:rPr>
              <w:t>JavaScript</w:t>
            </w: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  <w:t xml:space="preserve"> dhe </w:t>
            </w:r>
            <w:r w:rsidRPr="00837A29">
              <w:rPr>
                <w:rFonts w:ascii="Times New Roman" w:eastAsia="Times New Roman" w:hAnsi="Times New Roman"/>
                <w:i/>
                <w:iCs/>
                <w:position w:val="0"/>
                <w:sz w:val="24"/>
                <w:szCs w:val="22"/>
                <w:lang w:eastAsia="en-US"/>
              </w:rPr>
              <w:t>npm</w:t>
            </w: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  <w:t xml:space="preserve"> për menaxhimin e paketave;</w:t>
            </w:r>
          </w:p>
          <w:p w14:paraId="3A6B032E" w14:textId="77777777" w:rsidR="00837A29" w:rsidRPr="00837A29" w:rsidRDefault="00837A29" w:rsidP="00837A29">
            <w:pPr>
              <w:widowControl w:val="0"/>
              <w:numPr>
                <w:ilvl w:val="0"/>
                <w:numId w:val="32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</w:pP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  <w:t xml:space="preserve">të  krijojë një projekt të ri duke përdorur një framework si </w:t>
            </w:r>
            <w:r w:rsidRPr="00837A29">
              <w:rPr>
                <w:rFonts w:ascii="Times New Roman" w:eastAsia="Times New Roman" w:hAnsi="Times New Roman"/>
                <w:i/>
                <w:iCs/>
                <w:position w:val="0"/>
                <w:sz w:val="24"/>
                <w:szCs w:val="22"/>
                <w:lang w:eastAsia="en-US"/>
              </w:rPr>
              <w:t>React, Angular</w:t>
            </w: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  <w:t xml:space="preserve">, ose </w:t>
            </w:r>
            <w:r w:rsidRPr="00837A29">
              <w:rPr>
                <w:rFonts w:ascii="Times New Roman" w:eastAsia="Times New Roman" w:hAnsi="Times New Roman"/>
                <w:i/>
                <w:iCs/>
                <w:position w:val="0"/>
                <w:sz w:val="24"/>
                <w:szCs w:val="22"/>
                <w:lang w:eastAsia="en-US"/>
              </w:rPr>
              <w:t>Vue.js</w:t>
            </w: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  <w:t>;</w:t>
            </w:r>
          </w:p>
          <w:p w14:paraId="3665C24B" w14:textId="77777777" w:rsidR="00837A29" w:rsidRPr="00837A29" w:rsidRDefault="00837A29" w:rsidP="00837A29">
            <w:pPr>
              <w:widowControl w:val="0"/>
              <w:numPr>
                <w:ilvl w:val="0"/>
                <w:numId w:val="32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</w:pP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  <w:t>të instalojë linters (ESLint), formatters (Prettier) dhe browser developer tools;</w:t>
            </w:r>
          </w:p>
          <w:p w14:paraId="78DB9521" w14:textId="77777777" w:rsidR="00837A29" w:rsidRPr="00837A29" w:rsidRDefault="00837A29" w:rsidP="00837A29">
            <w:pPr>
              <w:widowControl w:val="0"/>
              <w:numPr>
                <w:ilvl w:val="0"/>
                <w:numId w:val="32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</w:pP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  <w:t>të përzgjedh hostin dhe serverin për ndërtimin e faqes web;</w:t>
            </w:r>
          </w:p>
          <w:p w14:paraId="1AF503AF" w14:textId="77777777" w:rsidR="00837A29" w:rsidRPr="00837A29" w:rsidRDefault="00837A29" w:rsidP="00837A29">
            <w:pPr>
              <w:tabs>
                <w:tab w:val="left" w:pos="360"/>
              </w:tabs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837A29">
              <w:rPr>
                <w:rFonts w:ascii="Times New Roman" w:hAnsi="Times New Roman"/>
                <w:b/>
                <w:i/>
                <w:sz w:val="24"/>
                <w:szCs w:val="24"/>
                <w:highlight w:val="white"/>
              </w:rPr>
              <w:t>Instrumentet e vlerësimit:</w:t>
            </w:r>
          </w:p>
          <w:p w14:paraId="449B0B3E" w14:textId="77777777" w:rsidR="00837A29" w:rsidRPr="00837A29" w:rsidRDefault="00837A29" w:rsidP="00837A29">
            <w:pPr>
              <w:numPr>
                <w:ilvl w:val="0"/>
                <w:numId w:val="33"/>
              </w:numPr>
              <w:spacing w:line="228" w:lineRule="auto"/>
              <w:ind w:leftChars="0" w:right="660" w:firstLineChars="0"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837A29">
              <w:rPr>
                <w:rFonts w:ascii="Times New Roman" w:hAnsi="Times New Roman"/>
                <w:sz w:val="24"/>
                <w:szCs w:val="24"/>
                <w:highlight w:val="white"/>
              </w:rPr>
              <w:t>Pyetje - përgjigje me gojë.</w:t>
            </w:r>
          </w:p>
          <w:p w14:paraId="0B0B2BFC" w14:textId="77777777" w:rsidR="00837A29" w:rsidRPr="00837A29" w:rsidRDefault="00837A29" w:rsidP="00837A29">
            <w:pPr>
              <w:numPr>
                <w:ilvl w:val="0"/>
                <w:numId w:val="33"/>
              </w:numPr>
              <w:spacing w:line="228" w:lineRule="auto"/>
              <w:ind w:leftChars="0" w:right="660" w:firstLineChars="0"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837A29">
              <w:rPr>
                <w:rFonts w:ascii="Times New Roman" w:hAnsi="Times New Roman"/>
                <w:sz w:val="24"/>
                <w:szCs w:val="24"/>
                <w:highlight w:val="white"/>
              </w:rPr>
              <w:t>Pyetje - përgjigje me shkrim.</w:t>
            </w:r>
          </w:p>
          <w:p w14:paraId="46A30996" w14:textId="77777777" w:rsidR="00837A29" w:rsidRPr="00837A29" w:rsidRDefault="00837A29" w:rsidP="00837A29">
            <w:pPr>
              <w:tabs>
                <w:tab w:val="left" w:pos="420"/>
              </w:tabs>
              <w:spacing w:line="228" w:lineRule="auto"/>
              <w:ind w:leftChars="0" w:left="0" w:right="660" w:firstLineChars="0" w:firstLine="0"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837A29" w:rsidRPr="00837A29" w14:paraId="4D8409EB" w14:textId="77777777" w:rsidTr="00837A29">
        <w:trPr>
          <w:trHeight w:val="89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3DF49BBC" w14:textId="77777777" w:rsidR="00837A29" w:rsidRPr="00837A29" w:rsidRDefault="00837A29" w:rsidP="00837A29">
            <w:pPr>
              <w:ind w:leftChars="0" w:left="2" w:hanging="2"/>
              <w:textAlignment w:val="auto"/>
              <w:rPr>
                <w:rFonts w:ascii="Times New Roman" w:hAnsi="Times New Roman"/>
                <w:b/>
                <w:color w:val="FF0000"/>
                <w:sz w:val="24"/>
                <w:szCs w:val="24"/>
                <w:highlight w:val="whit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C075821" w14:textId="77777777" w:rsidR="00837A29" w:rsidRPr="00837A29" w:rsidRDefault="00837A29" w:rsidP="00837A29">
            <w:pPr>
              <w:ind w:leftChars="0" w:left="2" w:hanging="2"/>
              <w:textAlignment w:val="auto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CCEC36" w14:textId="77777777" w:rsidR="00837A29" w:rsidRPr="00837A29" w:rsidRDefault="00837A29" w:rsidP="00837A29">
            <w:pPr>
              <w:ind w:leftChars="0" w:left="2" w:hanging="2"/>
              <w:textAlignment w:val="auto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  <w:r w:rsidRPr="00837A29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R</w:t>
            </w:r>
            <w:r w:rsidRPr="00837A29">
              <w:rPr>
                <w:rFonts w:ascii="Times New Roman" w:hAnsi="Times New Roman"/>
                <w:b/>
                <w:sz w:val="24"/>
                <w:szCs w:val="24"/>
                <w:highlight w:val="white"/>
                <w:lang w:val="en-US"/>
              </w:rPr>
              <w:t>N</w:t>
            </w:r>
            <w:r w:rsidRPr="00837A29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 3</w:t>
            </w:r>
            <w:r w:rsidRPr="00837A29">
              <w:rPr>
                <w:rFonts w:ascii="Times New Roman" w:hAnsi="Times New Roma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62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08EC823" w14:textId="77777777" w:rsidR="00837A29" w:rsidRPr="00837A29" w:rsidRDefault="00837A29" w:rsidP="00837A29">
            <w:pPr>
              <w:tabs>
                <w:tab w:val="left" w:pos="360"/>
              </w:tabs>
              <w:ind w:leftChars="0" w:left="2" w:hanging="2"/>
              <w:textAlignment w:val="auto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highlight w:val="white"/>
              </w:rPr>
            </w:pPr>
            <w:r w:rsidRPr="00837A2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Kursanti përshkruan konceptet bazë të dizenjimit dhe të protokolleve të komunikimit</w:t>
            </w:r>
            <w:r w:rsidRPr="00837A29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highlight w:val="white"/>
              </w:rPr>
              <w:t xml:space="preserve"> </w:t>
            </w:r>
          </w:p>
          <w:p w14:paraId="00A08537" w14:textId="77777777" w:rsidR="00837A29" w:rsidRPr="00837A29" w:rsidRDefault="00837A29" w:rsidP="00837A29">
            <w:pPr>
              <w:tabs>
                <w:tab w:val="left" w:pos="360"/>
              </w:tabs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837A29">
              <w:rPr>
                <w:rFonts w:ascii="Times New Roman" w:hAnsi="Times New Roman"/>
                <w:b/>
                <w:i/>
                <w:sz w:val="24"/>
                <w:szCs w:val="24"/>
                <w:highlight w:val="white"/>
              </w:rPr>
              <w:t>Kriteret e vlerësimit:</w:t>
            </w:r>
          </w:p>
          <w:p w14:paraId="29233FB0" w14:textId="77777777" w:rsidR="00837A29" w:rsidRPr="00837A29" w:rsidRDefault="00837A29" w:rsidP="00837A29">
            <w:pPr>
              <w:tabs>
                <w:tab w:val="left" w:pos="360"/>
              </w:tabs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837A29">
              <w:rPr>
                <w:rFonts w:ascii="Times New Roman" w:hAnsi="Times New Roman"/>
                <w:sz w:val="24"/>
                <w:szCs w:val="24"/>
                <w:highlight w:val="white"/>
              </w:rPr>
              <w:t>Kursanti duhet të jetë i aftë :</w:t>
            </w:r>
          </w:p>
          <w:p w14:paraId="484F0476" w14:textId="77777777" w:rsidR="00837A29" w:rsidRPr="00837A29" w:rsidRDefault="00837A29" w:rsidP="00837A29">
            <w:pPr>
              <w:widowControl w:val="0"/>
              <w:numPr>
                <w:ilvl w:val="0"/>
                <w:numId w:val="32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2"/>
              </w:rPr>
            </w:pP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</w:rPr>
              <w:t>të</w:t>
            </w: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 </w:t>
            </w: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</w:rPr>
              <w:t xml:space="preserve">përshkruajë konceptet bazë të dizenjimit (funksioni, teknologjia </w:t>
            </w:r>
            <w:r w:rsidRPr="00837A29">
              <w:rPr>
                <w:rFonts w:ascii="Times New Roman" w:eastAsia="Times New Roman" w:hAnsi="Times New Roman"/>
                <w:i/>
                <w:iCs/>
                <w:position w:val="0"/>
                <w:sz w:val="24"/>
                <w:szCs w:val="22"/>
              </w:rPr>
              <w:t>web</w:t>
            </w: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</w:rPr>
              <w:t>, natyra e web-it, terminologjia bazë);</w:t>
            </w:r>
          </w:p>
          <w:p w14:paraId="1A6AF2EE" w14:textId="77777777" w:rsidR="00837A29" w:rsidRPr="00837A29" w:rsidRDefault="00837A29" w:rsidP="00837A29">
            <w:pPr>
              <w:widowControl w:val="0"/>
              <w:numPr>
                <w:ilvl w:val="0"/>
                <w:numId w:val="32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2"/>
              </w:rPr>
            </w:pP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</w:rPr>
              <w:t>të përshkruajë tiparet kryesore të dizenjimit (pozicionimi, përsëritja, kontrasti, afërsia, tipografia dhe layout-i);</w:t>
            </w:r>
          </w:p>
          <w:p w14:paraId="13F65E58" w14:textId="77777777" w:rsidR="00837A29" w:rsidRPr="00837A29" w:rsidRDefault="00837A29" w:rsidP="00837A29">
            <w:pPr>
              <w:widowControl w:val="0"/>
              <w:numPr>
                <w:ilvl w:val="0"/>
                <w:numId w:val="32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</w:pP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  <w:t xml:space="preserve">të  hulumtojnë në internet për prirjet më të fundit të dizenjimit të faqeve </w:t>
            </w:r>
            <w:r w:rsidRPr="00837A29">
              <w:rPr>
                <w:rFonts w:ascii="Times New Roman" w:eastAsia="Times New Roman" w:hAnsi="Times New Roman"/>
                <w:i/>
                <w:iCs/>
                <w:position w:val="0"/>
                <w:sz w:val="24"/>
                <w:szCs w:val="22"/>
                <w:lang w:eastAsia="en-US"/>
              </w:rPr>
              <w:t>web</w:t>
            </w: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  <w:t>;</w:t>
            </w:r>
          </w:p>
          <w:p w14:paraId="6D8E0D30" w14:textId="77777777" w:rsidR="00837A29" w:rsidRPr="00837A29" w:rsidRDefault="00837A29" w:rsidP="00837A29">
            <w:pPr>
              <w:widowControl w:val="0"/>
              <w:numPr>
                <w:ilvl w:val="0"/>
                <w:numId w:val="32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</w:pP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  <w:t>të identifikojnë elementët e një faqe web-i;</w:t>
            </w:r>
          </w:p>
          <w:p w14:paraId="7D9CE59E" w14:textId="77777777" w:rsidR="00837A29" w:rsidRPr="00837A29" w:rsidRDefault="00837A29" w:rsidP="00837A29">
            <w:pPr>
              <w:widowControl w:val="0"/>
              <w:numPr>
                <w:ilvl w:val="0"/>
                <w:numId w:val="32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</w:pP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  <w:t>të përshkruajë karakteristikat e tiparet kryesore të tyre (formati, marka, ngjyra, shkrimi etj);</w:t>
            </w:r>
          </w:p>
          <w:p w14:paraId="0721CFEB" w14:textId="77777777" w:rsidR="00837A29" w:rsidRPr="00837A29" w:rsidRDefault="00837A29" w:rsidP="00837A29">
            <w:pPr>
              <w:widowControl w:val="0"/>
              <w:numPr>
                <w:ilvl w:val="0"/>
                <w:numId w:val="32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</w:pP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  <w:t>të përshkruajë funksionin e protokolleve të komunikimit;</w:t>
            </w:r>
          </w:p>
          <w:p w14:paraId="3732250A" w14:textId="77777777" w:rsidR="00837A29" w:rsidRPr="00837A29" w:rsidRDefault="00837A29" w:rsidP="00837A29">
            <w:pPr>
              <w:widowControl w:val="0"/>
              <w:numPr>
                <w:ilvl w:val="0"/>
                <w:numId w:val="32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</w:pP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  <w:t xml:space="preserve">të listojë llojet e protokolleve të komunikimit; </w:t>
            </w:r>
          </w:p>
          <w:p w14:paraId="19C3D317" w14:textId="77777777" w:rsidR="00837A29" w:rsidRPr="00837A29" w:rsidRDefault="00837A29" w:rsidP="00837A29">
            <w:pPr>
              <w:widowControl w:val="0"/>
              <w:numPr>
                <w:ilvl w:val="0"/>
                <w:numId w:val="32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</w:pP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  <w:t>të përshkruajë funksionin e llojeve të protokolleve të komunikimit;</w:t>
            </w:r>
          </w:p>
          <w:p w14:paraId="0885E6C3" w14:textId="77777777" w:rsidR="00837A29" w:rsidRPr="00837A29" w:rsidRDefault="00837A29" w:rsidP="00837A29">
            <w:pPr>
              <w:spacing w:line="228" w:lineRule="auto"/>
              <w:ind w:leftChars="0" w:left="0" w:right="660" w:firstLineChars="0" w:firstLine="0"/>
              <w:textAlignment w:val="auto"/>
              <w:rPr>
                <w:rFonts w:ascii="Times New Roman" w:hAnsi="Times New Roman"/>
                <w:b/>
                <w:i/>
                <w:sz w:val="24"/>
                <w:szCs w:val="24"/>
                <w:highlight w:val="white"/>
              </w:rPr>
            </w:pPr>
            <w:r w:rsidRPr="00837A29">
              <w:rPr>
                <w:rFonts w:ascii="Times New Roman" w:hAnsi="Times New Roman"/>
                <w:b/>
                <w:i/>
                <w:sz w:val="24"/>
                <w:szCs w:val="24"/>
                <w:highlight w:val="white"/>
              </w:rPr>
              <w:t>Instrumentet e vlerësimit:</w:t>
            </w:r>
          </w:p>
          <w:p w14:paraId="13F26C4F" w14:textId="77777777" w:rsidR="00837A29" w:rsidRPr="00837A29" w:rsidRDefault="00837A29" w:rsidP="00837A29">
            <w:pPr>
              <w:numPr>
                <w:ilvl w:val="0"/>
                <w:numId w:val="33"/>
              </w:numPr>
              <w:spacing w:line="228" w:lineRule="auto"/>
              <w:ind w:leftChars="0" w:right="660" w:firstLineChars="0"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837A29">
              <w:rPr>
                <w:rFonts w:ascii="Times New Roman" w:hAnsi="Times New Roman"/>
                <w:sz w:val="24"/>
                <w:szCs w:val="24"/>
                <w:highlight w:val="white"/>
              </w:rPr>
              <w:t>Pyetje - përgjigje me gojë dhe me shkrim</w:t>
            </w:r>
          </w:p>
          <w:p w14:paraId="5631BF48" w14:textId="77777777" w:rsidR="00837A29" w:rsidRPr="00837A29" w:rsidRDefault="00837A29" w:rsidP="00837A29">
            <w:pPr>
              <w:numPr>
                <w:ilvl w:val="0"/>
                <w:numId w:val="33"/>
              </w:numPr>
              <w:spacing w:line="228" w:lineRule="auto"/>
              <w:ind w:leftChars="0" w:right="660" w:firstLineChars="0"/>
              <w:contextualSpacing/>
              <w:jc w:val="both"/>
              <w:textAlignment w:val="auto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  <w:r w:rsidRPr="00837A29">
              <w:rPr>
                <w:rFonts w:ascii="Times New Roman" w:hAnsi="Times New Roman"/>
                <w:sz w:val="24"/>
                <w:szCs w:val="24"/>
                <w:highlight w:val="white"/>
              </w:rPr>
              <w:t>Vëzhgim me listë kontrolli.</w:t>
            </w:r>
          </w:p>
        </w:tc>
      </w:tr>
    </w:tbl>
    <w:p w14:paraId="5D7D5143" w14:textId="77777777" w:rsidR="00837A29" w:rsidRPr="00837A29" w:rsidRDefault="00837A29" w:rsidP="00837A29">
      <w:pPr>
        <w:ind w:leftChars="0" w:left="0" w:firstLineChars="0" w:firstLine="0"/>
        <w:textAlignment w:val="auto"/>
        <w:rPr>
          <w:rFonts w:ascii="Times New Roman" w:eastAsia="SimSun" w:hAnsi="Times New Roman" w:cs="Times New Roman"/>
          <w:color w:val="FF0000"/>
          <w:highlight w:val="white"/>
        </w:rPr>
      </w:pPr>
    </w:p>
    <w:tbl>
      <w:tblPr>
        <w:tblStyle w:val="Style401"/>
        <w:tblW w:w="9240" w:type="dxa"/>
        <w:tblInd w:w="0" w:type="dxa"/>
        <w:tblBorders>
          <w:top w:val="single" w:sz="6" w:space="0" w:color="000000"/>
          <w:bottom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7"/>
        <w:gridCol w:w="270"/>
        <w:gridCol w:w="810"/>
        <w:gridCol w:w="6253"/>
      </w:tblGrid>
      <w:tr w:rsidR="00837A29" w:rsidRPr="00837A29" w14:paraId="312A1D82" w14:textId="77777777" w:rsidTr="00837A29">
        <w:trPr>
          <w:trHeight w:val="89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2BA36FD3" w14:textId="77777777" w:rsidR="00837A29" w:rsidRPr="00837A29" w:rsidRDefault="00837A29" w:rsidP="00837A29">
            <w:pPr>
              <w:ind w:leftChars="0" w:left="2" w:hanging="2"/>
              <w:textAlignment w:val="auto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805CE7D" w14:textId="77777777" w:rsidR="00837A29" w:rsidRPr="00837A29" w:rsidRDefault="00837A29" w:rsidP="00837A29">
            <w:pPr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CF6D45" w14:textId="77777777" w:rsidR="00837A29" w:rsidRPr="00837A29" w:rsidRDefault="00837A29" w:rsidP="00837A29">
            <w:pPr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837A29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R</w:t>
            </w:r>
            <w:r w:rsidRPr="00837A29">
              <w:rPr>
                <w:rFonts w:ascii="Times New Roman" w:hAnsi="Times New Roman"/>
                <w:b/>
                <w:sz w:val="24"/>
                <w:szCs w:val="24"/>
                <w:highlight w:val="white"/>
                <w:lang w:val="en-US"/>
              </w:rPr>
              <w:t>N</w:t>
            </w:r>
            <w:r w:rsidRPr="00837A29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 4 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9FE46F" w14:textId="77777777" w:rsidR="00837A29" w:rsidRPr="00837A29" w:rsidRDefault="00837A29" w:rsidP="00837A29">
            <w:pPr>
              <w:tabs>
                <w:tab w:val="left" w:pos="360"/>
              </w:tabs>
              <w:ind w:leftChars="0" w:left="2" w:hanging="2"/>
              <w:textAlignment w:val="auto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white"/>
              </w:rPr>
            </w:pPr>
            <w:r w:rsidRPr="00837A29">
              <w:rPr>
                <w:rFonts w:ascii="Times New Roman" w:hAnsi="Times New Roman"/>
                <w:b/>
                <w:bCs/>
                <w:sz w:val="24"/>
                <w:szCs w:val="24"/>
              </w:rPr>
              <w:t>Kursanti përshkruan</w:t>
            </w:r>
            <w:r w:rsidRPr="00837A2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mjetet e</w:t>
            </w:r>
            <w:r w:rsidRPr="00837A2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nevojshme për zhvillimin e projekteve të përbashkëta</w:t>
            </w:r>
            <w:r w:rsidRPr="00837A29"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white"/>
              </w:rPr>
              <w:t xml:space="preserve"> </w:t>
            </w:r>
          </w:p>
          <w:p w14:paraId="1A0B2D2D" w14:textId="77777777" w:rsidR="00837A29" w:rsidRPr="00837A29" w:rsidRDefault="00837A29" w:rsidP="00837A29">
            <w:pPr>
              <w:tabs>
                <w:tab w:val="left" w:pos="360"/>
              </w:tabs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837A29">
              <w:rPr>
                <w:rFonts w:ascii="Times New Roman" w:hAnsi="Times New Roman"/>
                <w:b/>
                <w:i/>
                <w:sz w:val="24"/>
                <w:szCs w:val="24"/>
                <w:highlight w:val="white"/>
              </w:rPr>
              <w:t>Kriteret e vlerësimit:</w:t>
            </w:r>
          </w:p>
          <w:p w14:paraId="39D0C953" w14:textId="77777777" w:rsidR="00837A29" w:rsidRPr="00837A29" w:rsidRDefault="00837A29" w:rsidP="00837A29">
            <w:pPr>
              <w:tabs>
                <w:tab w:val="left" w:pos="360"/>
              </w:tabs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837A29">
              <w:rPr>
                <w:rFonts w:ascii="Times New Roman" w:hAnsi="Times New Roman"/>
                <w:sz w:val="24"/>
                <w:szCs w:val="24"/>
                <w:highlight w:val="white"/>
              </w:rPr>
              <w:t>Kursanti duhet të jetë i aftë :</w:t>
            </w:r>
          </w:p>
          <w:p w14:paraId="19C854EA" w14:textId="77777777" w:rsidR="00837A29" w:rsidRPr="00837A29" w:rsidRDefault="00837A29" w:rsidP="00837A29">
            <w:pPr>
              <w:widowControl w:val="0"/>
              <w:numPr>
                <w:ilvl w:val="0"/>
                <w:numId w:val="32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2"/>
              </w:rPr>
            </w:pP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</w:rPr>
              <w:t>të</w:t>
            </w: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 </w:t>
            </w: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</w:rPr>
              <w:t>përcaktojë qëllimet dhe kërkesat e projektit;</w:t>
            </w:r>
          </w:p>
          <w:p w14:paraId="356E4DBB" w14:textId="77777777" w:rsidR="00837A29" w:rsidRPr="00837A29" w:rsidRDefault="00837A29" w:rsidP="00837A29">
            <w:pPr>
              <w:widowControl w:val="0"/>
              <w:numPr>
                <w:ilvl w:val="0"/>
                <w:numId w:val="32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2"/>
              </w:rPr>
            </w:pP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</w:rPr>
              <w:t>të diskutojë me ekipin për të kuptuar nevojat e secilit;</w:t>
            </w:r>
          </w:p>
          <w:p w14:paraId="63A8C5AA" w14:textId="77777777" w:rsidR="00837A29" w:rsidRPr="00837A29" w:rsidRDefault="00837A29" w:rsidP="00837A29">
            <w:pPr>
              <w:widowControl w:val="0"/>
              <w:numPr>
                <w:ilvl w:val="0"/>
                <w:numId w:val="32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2"/>
              </w:rPr>
            </w:pP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</w:rPr>
              <w:t>të përdor gjuhët si HTLM, CSS dhe Javascript;</w:t>
            </w:r>
          </w:p>
          <w:p w14:paraId="5CB3F694" w14:textId="77777777" w:rsidR="00837A29" w:rsidRPr="00837A29" w:rsidRDefault="00837A29" w:rsidP="00837A29">
            <w:pPr>
              <w:widowControl w:val="0"/>
              <w:numPr>
                <w:ilvl w:val="0"/>
                <w:numId w:val="32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2"/>
              </w:rPr>
            </w:pP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</w:rPr>
              <w:t>të përdor framework si React, Angular, ose Vue.js;</w:t>
            </w:r>
          </w:p>
          <w:p w14:paraId="7F077436" w14:textId="77777777" w:rsidR="00837A29" w:rsidRPr="00837A29" w:rsidRDefault="00837A29" w:rsidP="00837A29">
            <w:pPr>
              <w:widowControl w:val="0"/>
              <w:numPr>
                <w:ilvl w:val="0"/>
                <w:numId w:val="32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2"/>
              </w:rPr>
            </w:pP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</w:rPr>
              <w:lastRenderedPageBreak/>
              <w:t>të instalojë Git dhe të krijoj të një repositor për menaxhimin e kodit;</w:t>
            </w:r>
          </w:p>
          <w:p w14:paraId="5C0243C3" w14:textId="77777777" w:rsidR="00837A29" w:rsidRPr="00837A29" w:rsidRDefault="00837A29" w:rsidP="00837A29">
            <w:pPr>
              <w:widowControl w:val="0"/>
              <w:numPr>
                <w:ilvl w:val="0"/>
                <w:numId w:val="32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2"/>
              </w:rPr>
            </w:pP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</w:rPr>
              <w:t>të përdor  IDE ose editorë si Visual Studio Code, Sublime Text, ose Atom;</w:t>
            </w:r>
          </w:p>
          <w:p w14:paraId="5DEE6B53" w14:textId="77777777" w:rsidR="00837A29" w:rsidRPr="00837A29" w:rsidRDefault="00837A29" w:rsidP="00837A29">
            <w:pPr>
              <w:widowControl w:val="0"/>
              <w:numPr>
                <w:ilvl w:val="0"/>
                <w:numId w:val="32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2"/>
              </w:rPr>
            </w:pP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</w:rPr>
              <w:t>të instaloj të mjetet e zhvillimit si linters dhe formatters për standardizimin e kodit;</w:t>
            </w:r>
          </w:p>
          <w:p w14:paraId="1E98470A" w14:textId="77777777" w:rsidR="00837A29" w:rsidRPr="00837A29" w:rsidRDefault="00837A29" w:rsidP="00837A29">
            <w:pPr>
              <w:widowControl w:val="0"/>
              <w:numPr>
                <w:ilvl w:val="0"/>
                <w:numId w:val="32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2"/>
              </w:rPr>
            </w:pP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</w:rPr>
              <w:t>të  përzgjedh framework e testimit si Jest, Mocha, ose Cypress;</w:t>
            </w:r>
          </w:p>
          <w:p w14:paraId="52EA1616" w14:textId="77777777" w:rsidR="00837A29" w:rsidRPr="00837A29" w:rsidRDefault="00837A29" w:rsidP="00837A29">
            <w:pPr>
              <w:widowControl w:val="0"/>
              <w:numPr>
                <w:ilvl w:val="0"/>
                <w:numId w:val="32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2"/>
              </w:rPr>
            </w:pP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</w:rPr>
              <w:t>të përdor mjetet si Figma ose Adobe XD për prototipin dhe dizanjin;</w:t>
            </w:r>
          </w:p>
          <w:p w14:paraId="795E2075" w14:textId="77777777" w:rsidR="00837A29" w:rsidRPr="00837A29" w:rsidRDefault="00837A29" w:rsidP="00837A29">
            <w:pPr>
              <w:widowControl w:val="0"/>
              <w:numPr>
                <w:ilvl w:val="0"/>
                <w:numId w:val="32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2"/>
              </w:rPr>
            </w:pPr>
            <w:r w:rsidRPr="00837A29">
              <w:rPr>
                <w:rFonts w:ascii="Times New Roman" w:eastAsia="Times New Roman" w:hAnsi="Times New Roman"/>
                <w:position w:val="0"/>
                <w:sz w:val="24"/>
                <w:szCs w:val="22"/>
              </w:rPr>
              <w:t>të përdor platforma si Slack, Microsoft Teams, ose Trello për menaxhimin e komunikimit;</w:t>
            </w:r>
          </w:p>
          <w:p w14:paraId="2B1019DF" w14:textId="77777777" w:rsidR="00837A29" w:rsidRPr="00837A29" w:rsidRDefault="00837A29" w:rsidP="00837A29">
            <w:pPr>
              <w:spacing w:line="228" w:lineRule="auto"/>
              <w:ind w:leftChars="0" w:left="0" w:right="660" w:firstLineChars="0" w:firstLine="0"/>
              <w:textAlignment w:val="auto"/>
              <w:rPr>
                <w:rFonts w:ascii="Times New Roman" w:hAnsi="Times New Roman"/>
                <w:b/>
                <w:i/>
                <w:sz w:val="24"/>
                <w:szCs w:val="24"/>
                <w:highlight w:val="white"/>
              </w:rPr>
            </w:pPr>
            <w:r w:rsidRPr="00837A29">
              <w:rPr>
                <w:rFonts w:ascii="Times New Roman" w:hAnsi="Times New Roman"/>
                <w:b/>
                <w:i/>
                <w:sz w:val="24"/>
                <w:szCs w:val="24"/>
                <w:highlight w:val="white"/>
              </w:rPr>
              <w:t>Instrumentet e vlerësimit:</w:t>
            </w:r>
          </w:p>
          <w:p w14:paraId="3A3E4A66" w14:textId="77777777" w:rsidR="00837A29" w:rsidRDefault="00837A29" w:rsidP="00837A29">
            <w:pPr>
              <w:numPr>
                <w:ilvl w:val="0"/>
                <w:numId w:val="33"/>
              </w:numPr>
              <w:spacing w:line="228" w:lineRule="auto"/>
              <w:ind w:leftChars="0" w:right="660" w:firstLineChars="0"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837A29">
              <w:rPr>
                <w:rFonts w:ascii="Times New Roman" w:hAnsi="Times New Roman"/>
                <w:sz w:val="24"/>
                <w:szCs w:val="24"/>
                <w:highlight w:val="white"/>
              </w:rPr>
              <w:t>Pyetje - përgjigje me gojë</w:t>
            </w:r>
          </w:p>
          <w:p w14:paraId="23BD531C" w14:textId="6FF24152" w:rsidR="00837A29" w:rsidRPr="00837A29" w:rsidRDefault="00837A29" w:rsidP="00837A29">
            <w:pPr>
              <w:numPr>
                <w:ilvl w:val="0"/>
                <w:numId w:val="33"/>
              </w:numPr>
              <w:spacing w:line="228" w:lineRule="auto"/>
              <w:ind w:leftChars="0" w:right="660" w:firstLineChars="0"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Vëzhgim me listë kontrolli</w:t>
            </w:r>
          </w:p>
        </w:tc>
      </w:tr>
    </w:tbl>
    <w:p w14:paraId="37BAD0E1" w14:textId="77777777" w:rsidR="00837A29" w:rsidRPr="00837A29" w:rsidRDefault="00837A29" w:rsidP="00837A29">
      <w:pPr>
        <w:ind w:leftChars="0" w:left="0" w:firstLineChars="0" w:firstLine="0"/>
        <w:textAlignment w:val="auto"/>
        <w:rPr>
          <w:rFonts w:ascii="Times New Roman" w:eastAsia="SimSun" w:hAnsi="Times New Roman" w:cs="Times New Roman"/>
          <w:highlight w:val="white"/>
        </w:rPr>
      </w:pPr>
    </w:p>
    <w:tbl>
      <w:tblPr>
        <w:tblW w:w="9243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70"/>
        <w:gridCol w:w="6795"/>
      </w:tblGrid>
      <w:tr w:rsidR="00837A29" w:rsidRPr="00837A29" w14:paraId="18361EAD" w14:textId="77777777" w:rsidTr="00837A29">
        <w:tc>
          <w:tcPr>
            <w:tcW w:w="21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EC1A9D" w14:textId="263F81E7" w:rsidR="00837A29" w:rsidRPr="00837A29" w:rsidRDefault="00837A29" w:rsidP="00837A29">
            <w:pPr>
              <w:widowControl w:val="0"/>
              <w:numPr>
                <w:ilvl w:val="12"/>
                <w:numId w:val="0"/>
              </w:numPr>
              <w:spacing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3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Udhëzime për zbatimin e modulit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dhe vlerësimin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C5A877" w14:textId="77777777" w:rsidR="00837A29" w:rsidRPr="00837A29" w:rsidRDefault="00837A29" w:rsidP="00837A29">
            <w:pPr>
              <w:widowControl w:val="0"/>
              <w:numPr>
                <w:ilvl w:val="12"/>
                <w:numId w:val="0"/>
              </w:numPr>
              <w:spacing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DCB63E" w14:textId="77777777" w:rsidR="00837A29" w:rsidRPr="00837A29" w:rsidRDefault="00837A29" w:rsidP="00837A29">
            <w:pPr>
              <w:widowControl w:val="0"/>
              <w:numPr>
                <w:ilvl w:val="0"/>
                <w:numId w:val="32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it-IT" w:eastAsia="en-US"/>
              </w:rPr>
            </w:pPr>
            <w:r w:rsidRPr="00837A29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it-IT" w:eastAsia="en-US"/>
              </w:rPr>
              <w:t>Ky modul duhet të trajtohet në laboratore informatike ose në mjedise pune ku kryhen dizenjime dhe programime në web.</w:t>
            </w:r>
          </w:p>
          <w:p w14:paraId="234860A3" w14:textId="77777777" w:rsidR="00837A29" w:rsidRPr="00837A29" w:rsidRDefault="00837A29" w:rsidP="00837A29">
            <w:pPr>
              <w:widowControl w:val="0"/>
              <w:numPr>
                <w:ilvl w:val="0"/>
                <w:numId w:val="32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it-IT" w:eastAsia="en-US"/>
              </w:rPr>
            </w:pPr>
            <w:r w:rsidRPr="00837A29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it-IT" w:eastAsia="en-US"/>
              </w:rPr>
              <w:t>Instruktori duhet të përdorë sa më shumë të jetë e mundur demonstrimet konkrete të interpretimit dhe realizimit të koncepteve kryesore të këtij profesioni.</w:t>
            </w:r>
          </w:p>
          <w:p w14:paraId="2AB00749" w14:textId="77777777" w:rsidR="00837A29" w:rsidRPr="00837A29" w:rsidRDefault="00837A29" w:rsidP="00837A29">
            <w:pPr>
              <w:widowControl w:val="0"/>
              <w:numPr>
                <w:ilvl w:val="0"/>
                <w:numId w:val="32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it-IT" w:eastAsia="en-US"/>
              </w:rPr>
            </w:pPr>
            <w:r w:rsidRPr="00837A29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it-IT" w:eastAsia="en-US"/>
              </w:rPr>
              <w:t>Kursantët  duhet të nxiten që të diskutojnë në lidhje me detyrat që kryejnë dhe proceset e punës që vëzhgojnë.</w:t>
            </w:r>
          </w:p>
          <w:p w14:paraId="3E144C98" w14:textId="77777777" w:rsidR="00837A29" w:rsidRPr="00837A29" w:rsidRDefault="00837A29" w:rsidP="00837A29">
            <w:pPr>
              <w:widowControl w:val="0"/>
              <w:numPr>
                <w:ilvl w:val="0"/>
                <w:numId w:val="32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it-IT" w:eastAsia="en-US"/>
              </w:rPr>
            </w:pPr>
            <w:r w:rsidRPr="00837A29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it-IT" w:eastAsia="en-US"/>
              </w:rPr>
              <w:t xml:space="preserve">Instruktori duhet të nxisë kursantët të angazhohen në diskutime për rastet e ndryshme që paraqiten.  </w:t>
            </w:r>
          </w:p>
          <w:p w14:paraId="2BCB2B3A" w14:textId="77777777" w:rsidR="00837A29" w:rsidRPr="00837A29" w:rsidRDefault="00837A29" w:rsidP="00837A29">
            <w:pPr>
              <w:widowControl w:val="0"/>
              <w:numPr>
                <w:ilvl w:val="0"/>
                <w:numId w:val="32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37A29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it-IT" w:eastAsia="en-US"/>
              </w:rPr>
              <w:t>Gjatë vlerësimit të kursantëve duhet të vihet theksi te verifikimi i shkallës së arritjes së shprehive praktike dhe aftesive të fituara që parashikohen në këtë modul.</w:t>
            </w:r>
          </w:p>
          <w:p w14:paraId="2C4618E7" w14:textId="77777777" w:rsidR="00837A29" w:rsidRPr="00837A29" w:rsidRDefault="00837A29" w:rsidP="00837A29">
            <w:pPr>
              <w:widowControl w:val="0"/>
              <w:numPr>
                <w:ilvl w:val="0"/>
                <w:numId w:val="32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37A29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it-IT" w:eastAsia="en-US"/>
              </w:rPr>
              <w:t>Realizimi i pranueshëm i modulit do të konsiderohet arritja e kënaqshme e të gjitha kritereve të realizimit të specifikuara për çdo rezultat të të nxënit.</w:t>
            </w:r>
          </w:p>
        </w:tc>
      </w:tr>
    </w:tbl>
    <w:p w14:paraId="6F4394A2" w14:textId="77777777" w:rsidR="00837A29" w:rsidRPr="00837A29" w:rsidRDefault="00837A29" w:rsidP="00837A29">
      <w:pPr>
        <w:ind w:leftChars="0" w:left="0" w:firstLineChars="0" w:firstLine="0"/>
        <w:textAlignment w:val="auto"/>
        <w:rPr>
          <w:rFonts w:ascii="Times New Roman" w:eastAsia="SimSun" w:hAnsi="Times New Roman" w:cs="Times New Roman"/>
          <w:highlight w:val="white"/>
        </w:rPr>
      </w:pPr>
    </w:p>
    <w:tbl>
      <w:tblPr>
        <w:tblStyle w:val="Style431"/>
        <w:tblW w:w="9240" w:type="dxa"/>
        <w:tblInd w:w="0" w:type="dxa"/>
        <w:tblBorders>
          <w:top w:val="single" w:sz="6" w:space="0" w:color="000000"/>
          <w:bottom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270"/>
        <w:gridCol w:w="6793"/>
      </w:tblGrid>
      <w:tr w:rsidR="00837A29" w:rsidRPr="00837A29" w14:paraId="24B66EEF" w14:textId="77777777" w:rsidTr="00837A29">
        <w:tc>
          <w:tcPr>
            <w:tcW w:w="21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0EA9F720" w14:textId="77777777" w:rsidR="00837A29" w:rsidRPr="00837A29" w:rsidRDefault="00837A29" w:rsidP="00837A29">
            <w:pPr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837A29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Kushtet e</w:t>
            </w:r>
          </w:p>
          <w:p w14:paraId="297A4C3C" w14:textId="77777777" w:rsidR="00837A29" w:rsidRPr="00837A29" w:rsidRDefault="00837A29" w:rsidP="00837A29">
            <w:pPr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837A29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CB69D2" w14:textId="77777777" w:rsidR="00837A29" w:rsidRPr="00837A29" w:rsidRDefault="00837A29" w:rsidP="00837A29">
            <w:pPr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67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A776D4" w14:textId="77777777" w:rsidR="00837A29" w:rsidRPr="00837A29" w:rsidRDefault="00837A29" w:rsidP="00837A29">
            <w:pPr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837A29">
              <w:rPr>
                <w:rFonts w:ascii="Times New Roman" w:hAnsi="Times New Roman"/>
                <w:sz w:val="24"/>
                <w:szCs w:val="24"/>
                <w:highlight w:val="white"/>
              </w:rPr>
              <w:t>Për realizimin si duhet të modulit është e domosdoshme të sigurohen mjediset, veglat, pajisjet dhe materialet e mëposhtme:</w:t>
            </w:r>
          </w:p>
          <w:p w14:paraId="5C867F2D" w14:textId="77777777" w:rsidR="00837A29" w:rsidRPr="00837A29" w:rsidRDefault="00837A29" w:rsidP="00837A29">
            <w:pPr>
              <w:widowControl w:val="0"/>
              <w:numPr>
                <w:ilvl w:val="0"/>
                <w:numId w:val="32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837A29">
              <w:rPr>
                <w:rFonts w:ascii="Times New Roman" w:hAnsi="Times New Roman"/>
                <w:sz w:val="24"/>
                <w:szCs w:val="24"/>
                <w:highlight w:val="white"/>
              </w:rPr>
              <w:t>Klasë mësimore e pajisur me mjete dhe materiale pamore.</w:t>
            </w:r>
          </w:p>
          <w:p w14:paraId="2EC9CB39" w14:textId="77777777" w:rsidR="00837A29" w:rsidRPr="00837A29" w:rsidRDefault="00837A29" w:rsidP="00837A29">
            <w:pPr>
              <w:widowControl w:val="0"/>
              <w:numPr>
                <w:ilvl w:val="0"/>
                <w:numId w:val="32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837A29">
              <w:rPr>
                <w:rFonts w:ascii="Times New Roman" w:hAnsi="Times New Roman"/>
                <w:sz w:val="24"/>
                <w:szCs w:val="24"/>
                <w:highlight w:val="white"/>
              </w:rPr>
              <w:t>Mjedise reale të punës në kabinet kompjuterik.</w:t>
            </w:r>
          </w:p>
          <w:p w14:paraId="0E861670" w14:textId="396648E4" w:rsidR="00837A29" w:rsidRPr="00837A29" w:rsidRDefault="00837A29" w:rsidP="00837A29">
            <w:pPr>
              <w:widowControl w:val="0"/>
              <w:numPr>
                <w:ilvl w:val="0"/>
                <w:numId w:val="32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837A29">
              <w:rPr>
                <w:rFonts w:ascii="Times New Roman" w:hAnsi="Times New Roman"/>
                <w:sz w:val="24"/>
                <w:szCs w:val="24"/>
                <w:highlight w:val="white"/>
              </w:rPr>
              <w:t>Kompjutera me programe aplikative te instaluar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dhe lidhje interneti</w:t>
            </w:r>
            <w:r w:rsidRPr="00837A29">
              <w:rPr>
                <w:rFonts w:ascii="Times New Roman" w:hAnsi="Times New Roman"/>
                <w:sz w:val="24"/>
                <w:szCs w:val="24"/>
                <w:highlight w:val="white"/>
              </w:rPr>
              <w:t>.</w:t>
            </w:r>
          </w:p>
          <w:p w14:paraId="49177A2A" w14:textId="77777777" w:rsidR="00837A29" w:rsidRPr="00837A29" w:rsidRDefault="00837A29" w:rsidP="00837A29">
            <w:pPr>
              <w:widowControl w:val="0"/>
              <w:numPr>
                <w:ilvl w:val="0"/>
                <w:numId w:val="32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837A29">
              <w:rPr>
                <w:rFonts w:ascii="Times New Roman" w:hAnsi="Times New Roman"/>
                <w:sz w:val="24"/>
                <w:szCs w:val="24"/>
                <w:highlight w:val="white"/>
              </w:rPr>
              <w:t>Katalogë, rregullore, manuale, udhëzuesa, materiale të shkruara në mbështetje të çështjeve që trajtohen në modul.</w:t>
            </w:r>
          </w:p>
        </w:tc>
      </w:tr>
    </w:tbl>
    <w:p w14:paraId="05CA79DB" w14:textId="77777777" w:rsidR="00837A29" w:rsidRPr="00837A29" w:rsidRDefault="00837A29" w:rsidP="00837A29">
      <w:pPr>
        <w:ind w:leftChars="0" w:left="2" w:hanging="2"/>
        <w:textAlignment w:val="auto"/>
        <w:rPr>
          <w:rFonts w:ascii="Times New Roman" w:eastAsia="SimSun" w:hAnsi="Times New Roman" w:cs="Times New Roman"/>
          <w:color w:val="FF0000"/>
          <w:highlight w:val="white"/>
        </w:rPr>
      </w:pPr>
    </w:p>
    <w:p w14:paraId="43098D70" w14:textId="77777777" w:rsidR="00837A29" w:rsidRDefault="00837A29">
      <w:pPr>
        <w:ind w:left="0" w:hanging="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</w:pPr>
    </w:p>
    <w:p w14:paraId="3D1C60A1" w14:textId="77777777" w:rsidR="00837A29" w:rsidRDefault="00837A29">
      <w:pPr>
        <w:ind w:left="0" w:hanging="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</w:pPr>
    </w:p>
    <w:p w14:paraId="03331589" w14:textId="77777777" w:rsidR="00837A29" w:rsidRDefault="00837A29">
      <w:pPr>
        <w:ind w:left="0" w:hanging="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</w:pPr>
    </w:p>
    <w:p w14:paraId="4A39668B" w14:textId="77777777" w:rsidR="00837A29" w:rsidRDefault="00837A29">
      <w:pPr>
        <w:ind w:left="0" w:hanging="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</w:pPr>
    </w:p>
    <w:p w14:paraId="415DB866" w14:textId="77777777" w:rsidR="00837A29" w:rsidRDefault="00837A29">
      <w:pPr>
        <w:ind w:left="0" w:hanging="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</w:pPr>
    </w:p>
    <w:p w14:paraId="6BB60250" w14:textId="77777777" w:rsidR="00837A29" w:rsidRDefault="00837A29">
      <w:pPr>
        <w:ind w:left="0" w:hanging="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</w:pPr>
    </w:p>
    <w:p w14:paraId="13467510" w14:textId="77777777" w:rsidR="00837A29" w:rsidRDefault="00837A29">
      <w:pPr>
        <w:ind w:left="0" w:hanging="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</w:pPr>
    </w:p>
    <w:p w14:paraId="371EA5B3" w14:textId="77777777" w:rsidR="00837A29" w:rsidRDefault="00837A29">
      <w:pPr>
        <w:ind w:left="0" w:hanging="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</w:pPr>
    </w:p>
    <w:p w14:paraId="07FF0DA7" w14:textId="77777777" w:rsidR="006035E7" w:rsidRPr="00EA6AF8" w:rsidRDefault="006035E7" w:rsidP="006035E7">
      <w:pPr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hAnsi="Times New Roman" w:cs="Times New Roman"/>
          <w:b/>
          <w:bCs/>
          <w:position w:val="0"/>
          <w:sz w:val="24"/>
          <w:szCs w:val="24"/>
          <w:lang w:eastAsia="sq-AL"/>
        </w:rPr>
      </w:pPr>
      <w:r w:rsidRPr="00EA6AF8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 xml:space="preserve">2. </w:t>
      </w:r>
      <w:r w:rsidRPr="00EA6AF8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Moduli </w:t>
      </w:r>
      <w:r w:rsidRPr="00EA6AF8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en-US"/>
        </w:rPr>
        <w:t>“</w:t>
      </w:r>
      <w:r w:rsidRPr="00EA6AF8">
        <w:rPr>
          <w:rFonts w:ascii="Times New Roman" w:hAnsi="Times New Roman" w:cs="Times New Roman"/>
          <w:b/>
          <w:bCs/>
          <w:position w:val="0"/>
          <w:sz w:val="24"/>
          <w:szCs w:val="24"/>
          <w:highlight w:val="lightGray"/>
          <w:lang w:eastAsia="sq-AL"/>
        </w:rPr>
        <w:t xml:space="preserve">Dizenjimi i  një faqe </w:t>
      </w:r>
      <w:r w:rsidRPr="00EA6AF8">
        <w:rPr>
          <w:rFonts w:ascii="Times New Roman" w:hAnsi="Times New Roman" w:cs="Times New Roman"/>
          <w:b/>
          <w:bCs/>
          <w:i/>
          <w:iCs/>
          <w:position w:val="0"/>
          <w:sz w:val="24"/>
          <w:szCs w:val="24"/>
          <w:highlight w:val="lightGray"/>
          <w:lang w:eastAsia="sq-AL"/>
        </w:rPr>
        <w:t>web-i”</w:t>
      </w:r>
    </w:p>
    <w:p w14:paraId="5EBB7BAF" w14:textId="77777777" w:rsidR="006035E7" w:rsidRPr="00EA6AF8" w:rsidRDefault="006035E7" w:rsidP="006035E7">
      <w:pPr>
        <w:keepNext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tyle44"/>
        <w:tblW w:w="9245" w:type="dxa"/>
        <w:tblInd w:w="0" w:type="dxa"/>
        <w:tblBorders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8"/>
        <w:gridCol w:w="240"/>
        <w:gridCol w:w="810"/>
        <w:gridCol w:w="4410"/>
        <w:gridCol w:w="1847"/>
      </w:tblGrid>
      <w:tr w:rsidR="006035E7" w:rsidRPr="00EA6AF8" w14:paraId="3D461A70" w14:textId="77777777" w:rsidTr="008C0A9F">
        <w:tc>
          <w:tcPr>
            <w:tcW w:w="92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FA6D76" w14:textId="14744298" w:rsidR="006035E7" w:rsidRPr="00EA6AF8" w:rsidRDefault="006035E7" w:rsidP="006035E7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 w:rsidR="00EA6AF8" w:rsidRPr="00EA6A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Ë</w:t>
            </w:r>
            <w:r w:rsidRPr="00EA6A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RSHKRUESI I MODULIT</w:t>
            </w:r>
          </w:p>
        </w:tc>
      </w:tr>
      <w:tr w:rsidR="006035E7" w:rsidRPr="00EA6AF8" w14:paraId="0750BBA6" w14:textId="77777777" w:rsidTr="00EA6AF8">
        <w:trPr>
          <w:trHeight w:val="296"/>
        </w:trPr>
        <w:tc>
          <w:tcPr>
            <w:tcW w:w="193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45711AF8" w14:textId="77777777" w:rsidR="006035E7" w:rsidRPr="00EA6AF8" w:rsidRDefault="006035E7" w:rsidP="006035E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b/>
                <w:sz w:val="24"/>
                <w:szCs w:val="24"/>
              </w:rPr>
              <w:t>Titulli dhe kodi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248598" w14:textId="4387337C" w:rsidR="006035E7" w:rsidRPr="00EA6AF8" w:rsidRDefault="006035E7" w:rsidP="006035E7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b/>
                <w:bCs/>
                <w:position w:val="0"/>
                <w:sz w:val="24"/>
                <w:szCs w:val="24"/>
                <w:lang w:eastAsia="sq-AL"/>
              </w:rPr>
              <w:t xml:space="preserve">DIZENJIMI I NJË FAQE </w:t>
            </w:r>
            <w:r w:rsidRPr="00EA6AF8">
              <w:rPr>
                <w:rFonts w:ascii="Times New Roma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sq-AL"/>
              </w:rPr>
              <w:t>WEB-I</w:t>
            </w:r>
          </w:p>
          <w:p w14:paraId="5725E877" w14:textId="77777777" w:rsidR="006035E7" w:rsidRPr="00EA6AF8" w:rsidRDefault="006035E7" w:rsidP="006035E7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0BAC" w14:textId="65359427" w:rsidR="006035E7" w:rsidRPr="00EA6AF8" w:rsidRDefault="006035E7" w:rsidP="006035E7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MK-26-3</w:t>
            </w:r>
            <w:r w:rsidR="00EA6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  <w:r w:rsidRPr="00EA6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-2</w:t>
            </w:r>
            <w:r w:rsidR="00EA6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6035E7" w:rsidRPr="00EA6AF8" w14:paraId="24F5D18E" w14:textId="77777777" w:rsidTr="008C0A9F"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3F3B93F0" w14:textId="77777777" w:rsidR="006035E7" w:rsidRPr="00EA6AF8" w:rsidRDefault="006035E7" w:rsidP="006035E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b/>
                <w:sz w:val="24"/>
                <w:szCs w:val="24"/>
              </w:rPr>
              <w:t>Qëllimi i modulit</w:t>
            </w:r>
          </w:p>
          <w:p w14:paraId="6BA746B6" w14:textId="77777777" w:rsidR="006035E7" w:rsidRPr="00EA6AF8" w:rsidRDefault="006035E7" w:rsidP="006035E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B509CDF" w14:textId="77777777" w:rsidR="006035E7" w:rsidRPr="00EA6AF8" w:rsidRDefault="006035E7" w:rsidP="006035E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EC817" w14:textId="77777777" w:rsidR="006035E7" w:rsidRPr="00EA6AF8" w:rsidRDefault="006035E7" w:rsidP="006035E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9D127A" w14:textId="202ED137" w:rsidR="00EA6AF8" w:rsidRPr="0029599A" w:rsidRDefault="006035E7" w:rsidP="006035E7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99A">
              <w:rPr>
                <w:rFonts w:ascii="Times New Roman" w:hAnsi="Times New Roman" w:cs="Times New Roman"/>
                <w:sz w:val="24"/>
                <w:szCs w:val="24"/>
              </w:rPr>
              <w:t xml:space="preserve">Një modul që i aftëson kursantet </w:t>
            </w:r>
            <w:r w:rsidR="00EA6AF8" w:rsidRPr="0029599A">
              <w:rPr>
                <w:rFonts w:ascii="Times New Roman" w:hAnsi="Times New Roman" w:cs="Times New Roman"/>
                <w:sz w:val="24"/>
                <w:szCs w:val="24"/>
              </w:rPr>
              <w:t xml:space="preserve">për të planifikuar ndërtimin e një faqe </w:t>
            </w:r>
            <w:r w:rsidR="00EA6AF8" w:rsidRPr="002959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web</w:t>
            </w:r>
            <w:r w:rsidR="0029599A">
              <w:rPr>
                <w:rFonts w:ascii="Times New Roman" w:hAnsi="Times New Roman" w:cs="Times New Roman"/>
                <w:sz w:val="24"/>
                <w:szCs w:val="24"/>
              </w:rPr>
              <w:t>-i</w:t>
            </w:r>
            <w:r w:rsidR="00EA6AF8" w:rsidRPr="0029599A">
              <w:rPr>
                <w:rFonts w:ascii="Times New Roman" w:hAnsi="Times New Roman" w:cs="Times New Roman"/>
                <w:sz w:val="24"/>
                <w:szCs w:val="24"/>
              </w:rPr>
              <w:t>, për të dizenjuar komponentet përbërëse, për të zhvilluar kodet HTML, si dhe për të zhvilluar figura, tabela dhe elemente multimediale</w:t>
            </w:r>
            <w:r w:rsidR="00295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759584" w14:textId="77777777" w:rsidR="006035E7" w:rsidRPr="00EA6AF8" w:rsidRDefault="006035E7" w:rsidP="0029599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5E7" w:rsidRPr="00EA6AF8" w14:paraId="68122F1C" w14:textId="77777777" w:rsidTr="008C0A9F">
        <w:trPr>
          <w:trHeight w:val="660"/>
        </w:trPr>
        <w:tc>
          <w:tcPr>
            <w:tcW w:w="19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574FDF2" w14:textId="77777777" w:rsidR="006035E7" w:rsidRPr="00EA6AF8" w:rsidRDefault="006035E7" w:rsidP="006035E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b/>
                <w:sz w:val="24"/>
                <w:szCs w:val="24"/>
              </w:rPr>
              <w:t>Kohëzgjatja e modulit</w:t>
            </w:r>
          </w:p>
          <w:p w14:paraId="743ED9B8" w14:textId="77777777" w:rsidR="006035E7" w:rsidRPr="00EA6AF8" w:rsidRDefault="006035E7" w:rsidP="006035E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335983" w14:textId="77777777" w:rsidR="006035E7" w:rsidRPr="00EA6AF8" w:rsidRDefault="006035E7" w:rsidP="006035E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EFDBF33" w14:textId="3A78F58A" w:rsidR="006035E7" w:rsidRPr="00EA6AF8" w:rsidRDefault="0062461F" w:rsidP="006035E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35E7" w:rsidRPr="00EA6AF8">
              <w:rPr>
                <w:rFonts w:ascii="Times New Roman" w:hAnsi="Times New Roman" w:cs="Times New Roman"/>
                <w:sz w:val="24"/>
                <w:szCs w:val="24"/>
              </w:rPr>
              <w:t>0 orë mësimore</w:t>
            </w:r>
          </w:p>
          <w:p w14:paraId="379CBB61" w14:textId="77777777" w:rsidR="006035E7" w:rsidRPr="00EA6AF8" w:rsidRDefault="006035E7" w:rsidP="006035E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Rekomandohet: 10% Teori; 80% Praktikë; 10% Vlerësime</w:t>
            </w:r>
          </w:p>
          <w:p w14:paraId="12CD4664" w14:textId="77777777" w:rsidR="006035E7" w:rsidRPr="00EA6AF8" w:rsidRDefault="006035E7" w:rsidP="006035E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5E7" w:rsidRPr="00EA6AF8" w14:paraId="418EB50B" w14:textId="77777777" w:rsidTr="000E45DD">
        <w:tc>
          <w:tcPr>
            <w:tcW w:w="1938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14:paraId="1CA63BA3" w14:textId="77777777" w:rsidR="006035E7" w:rsidRPr="00EA6AF8" w:rsidRDefault="006035E7" w:rsidP="006035E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Niveli i parapëlqyer </w:t>
            </w:r>
          </w:p>
          <w:p w14:paraId="304A965C" w14:textId="77777777" w:rsidR="006035E7" w:rsidRPr="00EA6AF8" w:rsidRDefault="006035E7" w:rsidP="006035E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b/>
                <w:sz w:val="24"/>
                <w:szCs w:val="24"/>
              </w:rPr>
              <w:t>për pranim</w:t>
            </w:r>
          </w:p>
          <w:p w14:paraId="38771F77" w14:textId="77777777" w:rsidR="006035E7" w:rsidRPr="00EA6AF8" w:rsidRDefault="006035E7" w:rsidP="006035E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14:paraId="4CFEDC1D" w14:textId="77777777" w:rsidR="006035E7" w:rsidRPr="00EA6AF8" w:rsidRDefault="006035E7" w:rsidP="006035E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14:paraId="684F341A" w14:textId="075A2749" w:rsidR="006035E7" w:rsidRPr="00EA6AF8" w:rsidRDefault="006035E7" w:rsidP="006035E7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Kursantët duhet të jenё mbi 16 vjeç, të kenë përfunduar arsimin e detyruar</w:t>
            </w:r>
            <w:r w:rsidR="006246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 xml:space="preserve"> të 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përdorin</w:t>
            </w: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 xml:space="preserve"> programet bazë kompjuterike</w:t>
            </w:r>
            <w:r w:rsidR="00624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dhe të kenë kryer modulin “Hyrje në profesionin e </w:t>
            </w:r>
            <w:r w:rsidR="00E85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operatorit për zhvillim front end</w:t>
            </w:r>
            <w:r w:rsidR="00624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".</w:t>
            </w:r>
          </w:p>
        </w:tc>
      </w:tr>
      <w:tr w:rsidR="006035E7" w:rsidRPr="00EA6AF8" w14:paraId="7CDD603C" w14:textId="77777777" w:rsidTr="000E45DD">
        <w:trPr>
          <w:trHeight w:val="890"/>
        </w:trPr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C43A8B" w14:textId="77777777" w:rsidR="006035E7" w:rsidRPr="00EA6AF8" w:rsidRDefault="006035E7" w:rsidP="006035E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Rezultatet e të </w:t>
            </w:r>
            <w:r w:rsidRPr="00EA6AF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Nxën</w:t>
            </w:r>
            <w:r w:rsidRPr="00EA6AF8">
              <w:rPr>
                <w:rFonts w:ascii="Times New Roman" w:hAnsi="Times New Roman" w:cs="Times New Roman"/>
                <w:b/>
                <w:sz w:val="24"/>
                <w:szCs w:val="24"/>
              </w:rPr>
              <w:t>it (R</w:t>
            </w:r>
            <w:r w:rsidRPr="00EA6AF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N</w:t>
            </w:r>
            <w:r w:rsidRPr="00EA6AF8">
              <w:rPr>
                <w:rFonts w:ascii="Times New Roman" w:hAnsi="Times New Roman" w:cs="Times New Roman"/>
                <w:b/>
                <w:sz w:val="24"/>
                <w:szCs w:val="24"/>
              </w:rPr>
              <w:t>) dhe proçedurat e vlerësimit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06AE46" w14:textId="77777777" w:rsidR="006035E7" w:rsidRPr="00EA6AF8" w:rsidRDefault="006035E7" w:rsidP="006035E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58B416" w14:textId="6C29C156" w:rsidR="006035E7" w:rsidRPr="00EA6AF8" w:rsidRDefault="006035E7" w:rsidP="006035E7">
            <w:pPr>
              <w:spacing w:after="60"/>
              <w:ind w:leftChars="0" w:left="0" w:firstLineChars="0" w:firstLine="0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A6A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RN</w:t>
            </w:r>
            <w:r w:rsidR="000E45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A6A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  <w:p w14:paraId="12015ED3" w14:textId="77777777" w:rsidR="006035E7" w:rsidRPr="00EA6AF8" w:rsidRDefault="006035E7" w:rsidP="006035E7">
            <w:pPr>
              <w:spacing w:after="60"/>
              <w:ind w:leftChars="0" w:left="0" w:firstLineChars="0" w:firstLine="0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9F8C48" w14:textId="77777777" w:rsidR="006035E7" w:rsidRPr="00EA6AF8" w:rsidRDefault="006035E7" w:rsidP="006035E7">
            <w:pPr>
              <w:spacing w:after="60"/>
              <w:ind w:leftChars="0" w:left="0" w:firstLineChars="0" w:firstLine="0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D598DF" w14:textId="77777777" w:rsidR="006035E7" w:rsidRPr="00EA6AF8" w:rsidRDefault="006035E7" w:rsidP="006035E7">
            <w:pPr>
              <w:spacing w:after="60"/>
              <w:ind w:leftChars="0" w:left="0" w:firstLineChars="0" w:firstLine="0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568060" w14:textId="77777777" w:rsidR="006035E7" w:rsidRPr="00EA6AF8" w:rsidRDefault="006035E7" w:rsidP="006035E7">
            <w:pPr>
              <w:spacing w:after="60"/>
              <w:ind w:leftChars="0" w:left="0" w:firstLineChars="0" w:firstLine="0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87A2CA" w14:textId="77777777" w:rsidR="006035E7" w:rsidRPr="00EA6AF8" w:rsidRDefault="006035E7" w:rsidP="006035E7">
            <w:pPr>
              <w:spacing w:after="60"/>
              <w:ind w:leftChars="0" w:left="0" w:firstLineChars="0" w:firstLine="0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7CF6E7" w14:textId="77777777" w:rsidR="006035E7" w:rsidRPr="00EA6AF8" w:rsidRDefault="006035E7" w:rsidP="006035E7">
            <w:pPr>
              <w:spacing w:after="60"/>
              <w:ind w:leftChars="0" w:left="0" w:firstLineChars="0" w:firstLine="0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18B564" w14:textId="77777777" w:rsidR="006035E7" w:rsidRPr="00EA6AF8" w:rsidRDefault="006035E7" w:rsidP="006035E7">
            <w:pPr>
              <w:spacing w:after="60"/>
              <w:ind w:leftChars="0" w:left="0" w:firstLineChars="0" w:firstLine="0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F37D05" w14:textId="77777777" w:rsidR="006035E7" w:rsidRPr="00EA6AF8" w:rsidRDefault="006035E7" w:rsidP="006035E7">
            <w:pPr>
              <w:spacing w:after="60"/>
              <w:ind w:leftChars="0" w:left="0" w:firstLineChars="0" w:firstLine="0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0FEB6E" w14:textId="77777777" w:rsidR="006035E7" w:rsidRPr="00EA6AF8" w:rsidRDefault="006035E7" w:rsidP="006035E7">
            <w:pPr>
              <w:spacing w:after="60"/>
              <w:ind w:leftChars="0" w:left="0" w:firstLineChars="0" w:firstLine="0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C7A0CC" w14:textId="77777777" w:rsidR="006035E7" w:rsidRPr="00EA6AF8" w:rsidRDefault="006035E7" w:rsidP="006035E7">
            <w:pPr>
              <w:spacing w:after="60"/>
              <w:ind w:leftChars="0" w:left="0" w:firstLineChars="0" w:firstLine="0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28A286" w14:textId="2E2BF08F" w:rsidR="006035E7" w:rsidRPr="00EA6AF8" w:rsidRDefault="006035E7" w:rsidP="006035E7">
            <w:pPr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EFE66A" w14:textId="15070D9A" w:rsidR="006035E7" w:rsidRPr="00EA6AF8" w:rsidRDefault="00F86AC8" w:rsidP="006035E7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Kursanti</w:t>
            </w:r>
            <w:r w:rsidR="006035E7" w:rsidRPr="00EA6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planifikon ndërtimin e një faqe </w:t>
            </w:r>
            <w:r w:rsidR="006035E7" w:rsidRPr="00EA6A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web</w:t>
            </w:r>
            <w:r w:rsidR="006035E7" w:rsidRPr="00EA6AF8">
              <w:rPr>
                <w:rFonts w:ascii="Times New Roman" w:hAnsi="Times New Roman" w:cs="Times New Roman"/>
                <w:b/>
                <w:sz w:val="24"/>
                <w:szCs w:val="24"/>
              </w:rPr>
              <w:t>-i.</w:t>
            </w:r>
          </w:p>
          <w:p w14:paraId="27676B78" w14:textId="77777777" w:rsidR="006035E7" w:rsidRPr="00EA6AF8" w:rsidRDefault="006035E7" w:rsidP="006035E7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Kriteret e vlerësimit:</w:t>
            </w:r>
          </w:p>
          <w:p w14:paraId="459290EB" w14:textId="77777777" w:rsidR="006035E7" w:rsidRPr="00EA6AF8" w:rsidRDefault="006035E7" w:rsidP="006035E7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Nxënësi duhet të jetë i aftë:</w:t>
            </w:r>
          </w:p>
          <w:p w14:paraId="22CE554C" w14:textId="01552E8F" w:rsidR="006035E7" w:rsidRPr="00EA6AF8" w:rsidRDefault="006035E7" w:rsidP="006035E7">
            <w:pPr>
              <w:numPr>
                <w:ilvl w:val="0"/>
                <w:numId w:val="12"/>
              </w:numPr>
              <w:suppressAutoHyphens w:val="0"/>
              <w:overflowPunct/>
              <w:autoSpaceDE/>
              <w:adjustRightInd/>
              <w:spacing w:line="240" w:lineRule="auto"/>
              <w:ind w:leftChars="0" w:left="0" w:firstLineChars="0" w:hanging="2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të </w:t>
            </w:r>
            <w:r w:rsidR="00295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analiz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ojë kërkesat e përdoruesve;</w:t>
            </w:r>
          </w:p>
          <w:p w14:paraId="60AB1ADA" w14:textId="77777777" w:rsidR="006035E7" w:rsidRPr="00EA6AF8" w:rsidRDefault="006035E7" w:rsidP="0029599A">
            <w:pPr>
              <w:numPr>
                <w:ilvl w:val="0"/>
                <w:numId w:val="12"/>
              </w:numPr>
              <w:suppressAutoHyphens w:val="0"/>
              <w:overflowPunct/>
              <w:autoSpaceDE/>
              <w:adjustRightInd/>
              <w:spacing w:line="240" w:lineRule="auto"/>
              <w:ind w:leftChars="0" w:left="410" w:firstLineChars="0" w:hanging="41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 xml:space="preserve">të identifikojë rolet dhe detyrat e anëtarëve të grupit 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në </w:t>
            </w: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zhvillimi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e </w:t>
            </w: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 xml:space="preserve">faqes </w:t>
            </w:r>
            <w:r w:rsidRPr="00EA6A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web</w:t>
            </w:r>
            <w:r w:rsidRPr="00EA6AF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;</w:t>
            </w:r>
          </w:p>
          <w:p w14:paraId="1F31F9A9" w14:textId="53401907" w:rsidR="006035E7" w:rsidRPr="00EA6AF8" w:rsidRDefault="006035E7" w:rsidP="0029599A">
            <w:pPr>
              <w:numPr>
                <w:ilvl w:val="0"/>
                <w:numId w:val="12"/>
              </w:numPr>
              <w:suppressAutoHyphens w:val="0"/>
              <w:overflowPunct/>
              <w:autoSpaceDE/>
              <w:adjustRightInd/>
              <w:spacing w:line="240" w:lineRule="auto"/>
              <w:ind w:leftChars="0" w:left="410" w:firstLineChars="0" w:hanging="41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r w:rsidR="0029599A">
              <w:rPr>
                <w:rFonts w:ascii="Times New Roman" w:hAnsi="Times New Roman" w:cs="Times New Roman"/>
                <w:sz w:val="24"/>
                <w:szCs w:val="24"/>
              </w:rPr>
              <w:t>përcakt</w:t>
            </w: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ojë qëllimin, objektivat, vizionin dhe funksion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alitetet</w:t>
            </w: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 xml:space="preserve"> e faqes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6AF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web;</w:t>
            </w:r>
          </w:p>
          <w:p w14:paraId="5B43816A" w14:textId="77777777" w:rsidR="006035E7" w:rsidRPr="00EA6AF8" w:rsidRDefault="006035E7" w:rsidP="0029599A">
            <w:pPr>
              <w:numPr>
                <w:ilvl w:val="0"/>
                <w:numId w:val="12"/>
              </w:numPr>
              <w:suppressAutoHyphens w:val="0"/>
              <w:overflowPunct/>
              <w:autoSpaceDE/>
              <w:adjustRightInd/>
              <w:spacing w:line="240" w:lineRule="auto"/>
              <w:ind w:leftChars="0" w:left="410" w:firstLineChars="0" w:hanging="41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identifikojë audiencën e kërkuar të faqes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6AF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web;</w:t>
            </w:r>
          </w:p>
          <w:p w14:paraId="47C8A21D" w14:textId="79CA8A69" w:rsidR="006035E7" w:rsidRPr="00EA6AF8" w:rsidRDefault="006035E7" w:rsidP="0029599A">
            <w:pPr>
              <w:numPr>
                <w:ilvl w:val="0"/>
                <w:numId w:val="12"/>
              </w:numPr>
              <w:suppressAutoHyphens w:val="0"/>
              <w:overflowPunct/>
              <w:autoSpaceDE/>
              <w:adjustRightInd/>
              <w:spacing w:line="240" w:lineRule="auto"/>
              <w:ind w:leftChars="0" w:left="410" w:firstLineChars="0" w:hanging="41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r w:rsidR="0029599A">
              <w:rPr>
                <w:rFonts w:ascii="Times New Roman" w:hAnsi="Times New Roman" w:cs="Times New Roman"/>
                <w:sz w:val="24"/>
                <w:szCs w:val="24"/>
              </w:rPr>
              <w:t>përcakt</w:t>
            </w:r>
            <w:r w:rsidR="0029599A" w:rsidRPr="00EA6AF8">
              <w:rPr>
                <w:rFonts w:ascii="Times New Roman" w:hAnsi="Times New Roman" w:cs="Times New Roman"/>
                <w:sz w:val="24"/>
                <w:szCs w:val="24"/>
              </w:rPr>
              <w:t>ojë</w:t>
            </w: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 xml:space="preserve"> standardet, teknologjitë dhe programet që do të përdoren për zhvillimin e faqes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6AF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web;</w:t>
            </w:r>
          </w:p>
          <w:p w14:paraId="77000DDF" w14:textId="77777777" w:rsidR="006035E7" w:rsidRPr="00EA6AF8" w:rsidRDefault="006035E7" w:rsidP="0029599A">
            <w:pPr>
              <w:numPr>
                <w:ilvl w:val="0"/>
                <w:numId w:val="12"/>
              </w:numPr>
              <w:suppressAutoHyphens w:val="0"/>
              <w:overflowPunct/>
              <w:autoSpaceDE/>
              <w:adjustRightInd/>
              <w:spacing w:line="240" w:lineRule="auto"/>
              <w:ind w:leftChars="0" w:left="410" w:firstLineChars="0" w:hanging="41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 xml:space="preserve">të përgatisë 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diagramën</w:t>
            </w: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 xml:space="preserve"> e projektit të zhvillimit të faqes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web;</w:t>
            </w:r>
          </w:p>
          <w:p w14:paraId="58210DF6" w14:textId="77777777" w:rsidR="006035E7" w:rsidRPr="00EA6AF8" w:rsidRDefault="006035E7" w:rsidP="0029599A">
            <w:pPr>
              <w:numPr>
                <w:ilvl w:val="0"/>
                <w:numId w:val="12"/>
              </w:numPr>
              <w:suppressAutoHyphens w:val="0"/>
              <w:overflowPunct/>
              <w:autoSpaceDE/>
              <w:adjustRightInd/>
              <w:spacing w:line="240" w:lineRule="auto"/>
              <w:ind w:leftChars="0" w:left="410" w:firstLineChars="0" w:hanging="41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 xml:space="preserve">të skicojë arkitekturën e  faqes </w:t>
            </w:r>
            <w:r w:rsidRPr="00EA6AF8">
              <w:rPr>
                <w:rFonts w:ascii="Times New Roman" w:hAnsi="Times New Roman" w:cs="Times New Roman"/>
                <w:i/>
                <w:sz w:val="24"/>
                <w:szCs w:val="24"/>
              </w:rPr>
              <w:t>web</w:t>
            </w:r>
            <w:r w:rsidRPr="00EA6A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;</w:t>
            </w:r>
          </w:p>
          <w:p w14:paraId="07216A37" w14:textId="77777777" w:rsidR="006035E7" w:rsidRPr="00EA6AF8" w:rsidRDefault="006035E7" w:rsidP="0029599A">
            <w:pPr>
              <w:numPr>
                <w:ilvl w:val="0"/>
                <w:numId w:val="12"/>
              </w:numPr>
              <w:suppressAutoHyphens w:val="0"/>
              <w:overflowPunct/>
              <w:autoSpaceDE/>
              <w:adjustRightInd/>
              <w:spacing w:line="240" w:lineRule="auto"/>
              <w:ind w:leftChars="0" w:left="410" w:firstLineChars="0" w:hanging="41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dokumentojë </w:t>
            </w: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projektin e zhvillimit të faqes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web;</w:t>
            </w:r>
          </w:p>
          <w:p w14:paraId="27F47D46" w14:textId="77777777" w:rsidR="006035E7" w:rsidRPr="00EA6AF8" w:rsidRDefault="006035E7" w:rsidP="006035E7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Instrumentet e vlerësimit:</w:t>
            </w:r>
          </w:p>
          <w:p w14:paraId="480E7535" w14:textId="05D7C882" w:rsidR="0029599A" w:rsidRPr="0029599A" w:rsidRDefault="0029599A" w:rsidP="0029599A">
            <w:pPr>
              <w:pStyle w:val="ListParagraph"/>
              <w:numPr>
                <w:ilvl w:val="0"/>
                <w:numId w:val="29"/>
              </w:numPr>
              <w:tabs>
                <w:tab w:val="left" w:pos="0"/>
              </w:tabs>
              <w:ind w:leftChars="0" w:left="414" w:firstLineChars="0" w:hanging="4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Pyetje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29599A">
              <w:rPr>
                <w:rFonts w:ascii="Times New Roman" w:hAnsi="Times New Roman" w:cs="Times New Roman"/>
                <w:bCs/>
                <w:sz w:val="24"/>
                <w:szCs w:val="24"/>
              </w:rPr>
              <w:t>përgjigje me gojë</w:t>
            </w:r>
          </w:p>
          <w:p w14:paraId="0A767118" w14:textId="2157AC04" w:rsidR="0029599A" w:rsidRPr="00F86AC8" w:rsidRDefault="006035E7" w:rsidP="00F86AC8">
            <w:pPr>
              <w:pStyle w:val="ListParagraph"/>
              <w:numPr>
                <w:ilvl w:val="0"/>
                <w:numId w:val="29"/>
              </w:numPr>
              <w:tabs>
                <w:tab w:val="left" w:pos="0"/>
              </w:tabs>
              <w:ind w:leftChars="0" w:left="414" w:firstLineChars="0" w:hanging="4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99A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Vëzhgim me listë kontrolli.</w:t>
            </w:r>
          </w:p>
        </w:tc>
      </w:tr>
    </w:tbl>
    <w:p w14:paraId="62380CC5" w14:textId="77777777" w:rsidR="0029599A" w:rsidRDefault="0029599A">
      <w:pPr>
        <w:ind w:left="0" w:hanging="2"/>
      </w:pPr>
    </w:p>
    <w:tbl>
      <w:tblPr>
        <w:tblStyle w:val="Style44"/>
        <w:tblW w:w="9245" w:type="dxa"/>
        <w:tblInd w:w="-5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8"/>
        <w:gridCol w:w="240"/>
        <w:gridCol w:w="810"/>
        <w:gridCol w:w="6257"/>
      </w:tblGrid>
      <w:tr w:rsidR="0029599A" w:rsidRPr="00EA6AF8" w14:paraId="0A1C2FEA" w14:textId="77777777" w:rsidTr="000E45DD">
        <w:trPr>
          <w:trHeight w:val="260"/>
        </w:trPr>
        <w:tc>
          <w:tcPr>
            <w:tcW w:w="1938" w:type="dxa"/>
          </w:tcPr>
          <w:p w14:paraId="62A573CE" w14:textId="77777777" w:rsidR="0029599A" w:rsidRDefault="0029599A" w:rsidP="00E15B00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5890EA" w14:textId="77777777" w:rsidR="0029599A" w:rsidRPr="00EA6AF8" w:rsidRDefault="0029599A" w:rsidP="00E15B00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14:paraId="60BC03C6" w14:textId="77777777" w:rsidR="0029599A" w:rsidRPr="00EA6AF8" w:rsidRDefault="0029599A" w:rsidP="00E15B00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7E9A790" w14:textId="47A552F8" w:rsidR="0029599A" w:rsidRPr="00EA6AF8" w:rsidRDefault="0029599A" w:rsidP="00E15B00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EA6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EA6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6A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EA6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6257" w:type="dxa"/>
          </w:tcPr>
          <w:p w14:paraId="569E190A" w14:textId="71243D99" w:rsidR="00F86AC8" w:rsidRPr="00EA6AF8" w:rsidRDefault="000E45DD" w:rsidP="00F86AC8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Kursanti</w:t>
            </w:r>
            <w:r w:rsidR="00F86AC8" w:rsidRPr="00EA6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dizenjon komponentet përbërëse të faqe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F86AC8" w:rsidRPr="00EA6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6AC8" w:rsidRPr="00EA6A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web</w:t>
            </w:r>
            <w:r w:rsidR="00F86AC8" w:rsidRPr="00EA6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0A336B2E" w14:textId="77777777" w:rsidR="00F86AC8" w:rsidRPr="00EA6AF8" w:rsidRDefault="00F86AC8" w:rsidP="00F86AC8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Kriteret e vlerësimit:</w:t>
            </w:r>
          </w:p>
          <w:p w14:paraId="71A36F51" w14:textId="77777777" w:rsidR="00F86AC8" w:rsidRPr="00EA6AF8" w:rsidRDefault="00F86AC8" w:rsidP="00F86AC8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Nxënësi duhet të jetë i aftë:</w:t>
            </w:r>
          </w:p>
          <w:p w14:paraId="25F26BB1" w14:textId="77777777" w:rsidR="00F86AC8" w:rsidRPr="00EA6AF8" w:rsidRDefault="00F86AC8" w:rsidP="00F86AC8">
            <w:pPr>
              <w:numPr>
                <w:ilvl w:val="0"/>
                <w:numId w:val="10"/>
              </w:numPr>
              <w:tabs>
                <w:tab w:val="num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414" w:firstLineChars="0" w:hanging="41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identifikojë çështjet e dizenjimit që janë specifike për zhvillimin e faqes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</w:p>
          <w:p w14:paraId="601A231D" w14:textId="77777777" w:rsidR="00F86AC8" w:rsidRPr="00EA6AF8" w:rsidRDefault="00F86AC8" w:rsidP="00F86AC8">
            <w:pPr>
              <w:numPr>
                <w:ilvl w:val="0"/>
                <w:numId w:val="10"/>
              </w:numPr>
              <w:tabs>
                <w:tab w:val="num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414" w:firstLineChars="0" w:hanging="41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 xml:space="preserve">të përzgjedhë platformën, rezolucionin, ngjyrat, fontet e kapacitetet e duhura të lidhjeve për optimizimin e faqes 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web;</w:t>
            </w:r>
          </w:p>
          <w:p w14:paraId="65C20A1E" w14:textId="77777777" w:rsidR="00F86AC8" w:rsidRPr="00EA6AF8" w:rsidRDefault="00F86AC8" w:rsidP="00F86AC8">
            <w:pPr>
              <w:numPr>
                <w:ilvl w:val="0"/>
                <w:numId w:val="10"/>
              </w:numPr>
              <w:tabs>
                <w:tab w:val="num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414" w:firstLineChars="0" w:hanging="41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zgjedhë skemën e përshtatshme të navigimit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</w:p>
          <w:p w14:paraId="600B0108" w14:textId="77777777" w:rsidR="00F86AC8" w:rsidRPr="00EA6AF8" w:rsidRDefault="00F86AC8" w:rsidP="00F86AC8">
            <w:pPr>
              <w:numPr>
                <w:ilvl w:val="0"/>
                <w:numId w:val="10"/>
              </w:numPr>
              <w:tabs>
                <w:tab w:val="num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414" w:firstLineChars="0" w:hanging="41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 xml:space="preserve">të krijojë </w:t>
            </w:r>
            <w:r w:rsidRPr="00EA6AF8">
              <w:rPr>
                <w:rFonts w:ascii="Times New Roman" w:hAnsi="Times New Roman" w:cs="Times New Roman"/>
                <w:i/>
                <w:sz w:val="24"/>
                <w:szCs w:val="24"/>
              </w:rPr>
              <w:t>layout</w:t>
            </w: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 xml:space="preserve">-in e duhur për faqen </w:t>
            </w:r>
            <w:r w:rsidRPr="00EA6AF8">
              <w:rPr>
                <w:rFonts w:ascii="Times New Roman" w:hAnsi="Times New Roman" w:cs="Times New Roman"/>
                <w:i/>
                <w:sz w:val="24"/>
                <w:szCs w:val="24"/>
              </w:rPr>
              <w:t>web</w:t>
            </w:r>
            <w:r w:rsidRPr="00EA6A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; </w:t>
            </w:r>
          </w:p>
          <w:p w14:paraId="21336B79" w14:textId="77777777" w:rsidR="00F86AC8" w:rsidRPr="00EA6AF8" w:rsidRDefault="00F86AC8" w:rsidP="00F86AC8">
            <w:pPr>
              <w:numPr>
                <w:ilvl w:val="0"/>
                <w:numId w:val="10"/>
              </w:numPr>
              <w:tabs>
                <w:tab w:val="num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414" w:firstLineChars="0" w:hanging="41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identifikojë elementët individualë të faqes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</w:p>
          <w:p w14:paraId="4CAEB315" w14:textId="77777777" w:rsidR="00F86AC8" w:rsidRPr="00EA6AF8" w:rsidRDefault="00F86AC8" w:rsidP="00F86AC8">
            <w:pPr>
              <w:numPr>
                <w:ilvl w:val="0"/>
                <w:numId w:val="10"/>
              </w:numPr>
              <w:tabs>
                <w:tab w:val="num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414" w:firstLineChars="0" w:hanging="41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 xml:space="preserve">të skicojë dhe ruajë objekte individuale që shtohen në faqe </w:t>
            </w:r>
            <w:r w:rsidRPr="00EA6AF8">
              <w:rPr>
                <w:rFonts w:ascii="Times New Roman" w:hAnsi="Times New Roman" w:cs="Times New Roman"/>
                <w:i/>
                <w:sz w:val="24"/>
                <w:szCs w:val="24"/>
              </w:rPr>
              <w:t>web</w:t>
            </w: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i; </w:t>
            </w:r>
          </w:p>
          <w:p w14:paraId="4256F42E" w14:textId="77777777" w:rsidR="0029599A" w:rsidRPr="00EA6AF8" w:rsidRDefault="0029599A" w:rsidP="00E15B00">
            <w:pPr>
              <w:ind w:left="0" w:hanging="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  <w:r w:rsidRPr="00EA6A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nstrumentet e vlerësimit:</w:t>
            </w:r>
          </w:p>
          <w:p w14:paraId="1CE25690" w14:textId="77777777" w:rsidR="0029599A" w:rsidRPr="00EA6AF8" w:rsidRDefault="0029599A" w:rsidP="00E15B00">
            <w:pPr>
              <w:numPr>
                <w:ilvl w:val="0"/>
                <w:numId w:val="9"/>
              </w:numPr>
              <w:spacing w:line="228" w:lineRule="auto"/>
              <w:ind w:leftChars="0" w:right="660" w:firstLineChars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Pyetje – përgjigje me gojë</w:t>
            </w:r>
          </w:p>
          <w:p w14:paraId="0286D814" w14:textId="703B413B" w:rsidR="0029599A" w:rsidRPr="00F86AC8" w:rsidRDefault="0029599A" w:rsidP="00F86AC8">
            <w:pPr>
              <w:numPr>
                <w:ilvl w:val="0"/>
                <w:numId w:val="9"/>
              </w:numPr>
              <w:spacing w:line="228" w:lineRule="auto"/>
              <w:ind w:leftChars="0" w:right="660" w:firstLineChars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Vëzhgim me listë kontrolli</w:t>
            </w:r>
          </w:p>
        </w:tc>
      </w:tr>
    </w:tbl>
    <w:p w14:paraId="39105894" w14:textId="77777777" w:rsidR="0029599A" w:rsidRDefault="0029599A">
      <w:pPr>
        <w:ind w:left="0" w:hanging="2"/>
      </w:pPr>
    </w:p>
    <w:tbl>
      <w:tblPr>
        <w:tblStyle w:val="Style44"/>
        <w:tblW w:w="9245" w:type="dxa"/>
        <w:tblInd w:w="-5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8"/>
        <w:gridCol w:w="240"/>
        <w:gridCol w:w="810"/>
        <w:gridCol w:w="6257"/>
      </w:tblGrid>
      <w:tr w:rsidR="00F86AC8" w:rsidRPr="00EA6AF8" w14:paraId="1D74C874" w14:textId="77777777" w:rsidTr="000E45DD">
        <w:trPr>
          <w:trHeight w:val="890"/>
        </w:trPr>
        <w:tc>
          <w:tcPr>
            <w:tcW w:w="1938" w:type="dxa"/>
            <w:shd w:val="clear" w:color="auto" w:fill="auto"/>
          </w:tcPr>
          <w:p w14:paraId="523C6602" w14:textId="77777777" w:rsidR="00F86AC8" w:rsidRDefault="00F86AC8" w:rsidP="00E15B00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224652" w14:textId="77777777" w:rsidR="00F86AC8" w:rsidRPr="00EA6AF8" w:rsidRDefault="00F86AC8" w:rsidP="00E15B00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14:paraId="27F0B1B3" w14:textId="77777777" w:rsidR="00F86AC8" w:rsidRPr="00EA6AF8" w:rsidRDefault="00F86AC8" w:rsidP="00E15B00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57DDE7E2" w14:textId="7F606759" w:rsidR="00F86AC8" w:rsidRPr="00EA6AF8" w:rsidRDefault="00F86AC8" w:rsidP="00E15B00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EA6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EA6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EA6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6257" w:type="dxa"/>
            <w:shd w:val="clear" w:color="auto" w:fill="auto"/>
          </w:tcPr>
          <w:p w14:paraId="69474CA9" w14:textId="77777777" w:rsidR="00F86AC8" w:rsidRPr="00EA6AF8" w:rsidRDefault="00F86AC8" w:rsidP="00F86AC8">
            <w:pPr>
              <w:tabs>
                <w:tab w:val="left" w:pos="0"/>
              </w:tabs>
              <w:ind w:leftChars="0" w:left="0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Kursanti zhvillon kode </w:t>
            </w:r>
            <w:r w:rsidRPr="00EA6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</w:t>
            </w:r>
            <w:r w:rsidRPr="00EA6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HTML. </w:t>
            </w:r>
          </w:p>
          <w:p w14:paraId="6F54E1F5" w14:textId="77777777" w:rsidR="00F86AC8" w:rsidRPr="00EA6AF8" w:rsidRDefault="00F86AC8" w:rsidP="00F86AC8">
            <w:pPr>
              <w:tabs>
                <w:tab w:val="left" w:pos="360"/>
              </w:tabs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Kriteret e vlerësimit:</w:t>
            </w: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6D69CB" w14:textId="77777777" w:rsidR="00F86AC8" w:rsidRPr="00EA6AF8" w:rsidRDefault="00F86AC8" w:rsidP="00F86AC8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Kursanti duhet të jetë i aftë:</w:t>
            </w:r>
          </w:p>
          <w:p w14:paraId="4E8058E7" w14:textId="77777777" w:rsidR="00F86AC8" w:rsidRPr="00EA6AF8" w:rsidRDefault="00F86AC8" w:rsidP="00F86AC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argumentojë</w:t>
            </w: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 xml:space="preserve"> qëllimin dhe rolin e kodeve HTML;</w:t>
            </w:r>
          </w:p>
          <w:p w14:paraId="2CDF6CB0" w14:textId="77777777" w:rsidR="00F86AC8" w:rsidRPr="00EA6AF8" w:rsidRDefault="00F86AC8" w:rsidP="00F86AC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të zhvillojë </w:t>
            </w: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blloqet themelore të ndërtimit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të një dokumenti HTML;</w:t>
            </w:r>
          </w:p>
          <w:p w14:paraId="12595C74" w14:textId="77777777" w:rsidR="00F86AC8" w:rsidRPr="00EA6AF8" w:rsidRDefault="00F86AC8" w:rsidP="00F86AC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zhvillojë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sintaksën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etiketat HTML;</w:t>
            </w:r>
          </w:p>
          <w:p w14:paraId="093C90AE" w14:textId="77777777" w:rsidR="00F86AC8" w:rsidRPr="00EA6AF8" w:rsidRDefault="00F86AC8" w:rsidP="00F86AC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zhvillojë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 xml:space="preserve">sintaksën 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 a</w:t>
            </w: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tributet HTML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73872213" w14:textId="77777777" w:rsidR="00F86AC8" w:rsidRPr="00EA6AF8" w:rsidRDefault="00F86AC8" w:rsidP="00F86AC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 xml:space="preserve">të zhvillojë 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sintaksë e n</w:t>
            </w: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jë element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në</w:t>
            </w: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 xml:space="preserve"> HTML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22331BF4" w14:textId="77777777" w:rsidR="00F86AC8" w:rsidRPr="00EA6AF8" w:rsidRDefault="00F86AC8" w:rsidP="00F86AC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zhvillojë sintaksën e kodeve HTML;</w:t>
            </w:r>
          </w:p>
          <w:p w14:paraId="1DC42C98" w14:textId="77777777" w:rsidR="00F86AC8" w:rsidRPr="00EA6AF8" w:rsidRDefault="00F86AC8" w:rsidP="00F86AC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zhvillojë proces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e </w:t>
            </w: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 xml:space="preserve"> formatimit të tekstit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09EF8B9A" w14:textId="77777777" w:rsidR="00F86AC8" w:rsidRPr="00EA6AF8" w:rsidRDefault="00F86AC8" w:rsidP="00F86AC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zhvillojë kodet në HTML të titujve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ose nëntituje në faqen web;</w:t>
            </w:r>
          </w:p>
          <w:p w14:paraId="45CB5841" w14:textId="77777777" w:rsidR="00F86AC8" w:rsidRPr="00EA6AF8" w:rsidRDefault="00F86AC8" w:rsidP="00F86AC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zhvillojë kodet në HTML të paragrafëve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dhe fraza-ve;</w:t>
            </w:r>
          </w:p>
          <w:p w14:paraId="25059021" w14:textId="77777777" w:rsidR="00F86AC8" w:rsidRPr="00EA6AF8" w:rsidRDefault="00F86AC8" w:rsidP="00F86AC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zhvillojë kodet në HTML të madhësisë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dhe semanticës </w:t>
            </w: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 xml:space="preserve"> së tekstit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617705A6" w14:textId="77777777" w:rsidR="00F86AC8" w:rsidRPr="00EA6AF8" w:rsidRDefault="00F86AC8" w:rsidP="00F86AC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zhvillojë kodet në HTML të atributeve dhe vlerave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0ADAE436" w14:textId="77777777" w:rsidR="00F86AC8" w:rsidRPr="00EA6AF8" w:rsidRDefault="00F86AC8" w:rsidP="00E15B00">
            <w:pPr>
              <w:ind w:left="0" w:hanging="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  <w:r w:rsidRPr="00EA6A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nstrumentet e vlerësimit:</w:t>
            </w:r>
          </w:p>
          <w:p w14:paraId="0A7193C8" w14:textId="77777777" w:rsidR="00F86AC8" w:rsidRPr="00EA6AF8" w:rsidRDefault="00F86AC8" w:rsidP="00E15B00">
            <w:pPr>
              <w:numPr>
                <w:ilvl w:val="0"/>
                <w:numId w:val="9"/>
              </w:numPr>
              <w:spacing w:line="228" w:lineRule="auto"/>
              <w:ind w:leftChars="0" w:right="660" w:firstLineChars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Pyetje – përgjigje me gojë</w:t>
            </w:r>
          </w:p>
          <w:p w14:paraId="0ADEB93B" w14:textId="03FC6712" w:rsidR="00F86AC8" w:rsidRPr="00F86AC8" w:rsidRDefault="00F86AC8" w:rsidP="00F86AC8">
            <w:pPr>
              <w:numPr>
                <w:ilvl w:val="0"/>
                <w:numId w:val="9"/>
              </w:numPr>
              <w:spacing w:line="228" w:lineRule="auto"/>
              <w:ind w:leftChars="0" w:right="660" w:firstLineChars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Vëzhgim me listë kontrolli</w:t>
            </w:r>
          </w:p>
        </w:tc>
      </w:tr>
    </w:tbl>
    <w:p w14:paraId="31B48379" w14:textId="77777777" w:rsidR="0029599A" w:rsidRDefault="0029599A">
      <w:pPr>
        <w:ind w:left="0" w:hanging="2"/>
      </w:pPr>
    </w:p>
    <w:tbl>
      <w:tblPr>
        <w:tblStyle w:val="Style44"/>
        <w:tblW w:w="9245" w:type="dxa"/>
        <w:tblInd w:w="-5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8"/>
        <w:gridCol w:w="240"/>
        <w:gridCol w:w="810"/>
        <w:gridCol w:w="6257"/>
      </w:tblGrid>
      <w:tr w:rsidR="006035E7" w:rsidRPr="00EA6AF8" w14:paraId="1FC662DF" w14:textId="77777777" w:rsidTr="000E45DD">
        <w:trPr>
          <w:trHeight w:val="530"/>
        </w:trPr>
        <w:tc>
          <w:tcPr>
            <w:tcW w:w="1938" w:type="dxa"/>
          </w:tcPr>
          <w:p w14:paraId="7500CF21" w14:textId="77777777" w:rsidR="006035E7" w:rsidRDefault="006035E7" w:rsidP="006035E7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C1D8AE" w14:textId="77777777" w:rsidR="0029599A" w:rsidRPr="00EA6AF8" w:rsidRDefault="0029599A" w:rsidP="006035E7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14:paraId="4EA260DA" w14:textId="77777777" w:rsidR="006035E7" w:rsidRPr="00EA6AF8" w:rsidRDefault="006035E7" w:rsidP="006035E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66A7CA3" w14:textId="77777777" w:rsidR="006035E7" w:rsidRPr="00EA6AF8" w:rsidRDefault="006035E7" w:rsidP="006035E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EA6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EA6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6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EA6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6257" w:type="dxa"/>
          </w:tcPr>
          <w:p w14:paraId="7E3C5333" w14:textId="77777777" w:rsidR="006035E7" w:rsidRPr="00EA6AF8" w:rsidRDefault="006035E7" w:rsidP="006035E7">
            <w:pPr>
              <w:ind w:left="0" w:hanging="2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A6A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Kursanti zhvillon lidhjet dhe paraqitjen e figurave me kodet HTML.</w:t>
            </w:r>
          </w:p>
          <w:p w14:paraId="6B50D17F" w14:textId="77777777" w:rsidR="006035E7" w:rsidRPr="00EA6AF8" w:rsidRDefault="006035E7" w:rsidP="006035E7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Kriteret e vlerësimit:</w:t>
            </w:r>
          </w:p>
          <w:p w14:paraId="1681ECA6" w14:textId="77777777" w:rsidR="006035E7" w:rsidRPr="00EA6AF8" w:rsidRDefault="006035E7" w:rsidP="006035E7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Kursanti duhet të jetë i aftë :</w:t>
            </w:r>
          </w:p>
          <w:p w14:paraId="11606B5B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zhvillojë kodet HTML;</w:t>
            </w:r>
          </w:p>
          <w:p w14:paraId="3B034DBD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 xml:space="preserve">të krijojë lidhje 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 xml:space="preserve"> kodet në HTML 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 e</w:t>
            </w: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 xml:space="preserve">tiketa ankoruese 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 krijimin e lidhjeve-ve (</w:t>
            </w:r>
            <w:r w:rsidRPr="00EA6AF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hyperlink);</w:t>
            </w:r>
          </w:p>
          <w:p w14:paraId="08CA10AC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zhvillojë llojet e lidhjeve që përdoren në HTML;</w:t>
            </w:r>
          </w:p>
          <w:p w14:paraId="4AEE5520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zhvillojë navigime të brendshme në faqe;</w:t>
            </w:r>
          </w:p>
          <w:p w14:paraId="344480C5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zhvillojë kodet në HTML të fotografive;</w:t>
            </w:r>
          </w:p>
          <w:p w14:paraId="430CDEBB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zhvillojë kodet në HTML të dimensioneve, raportit të figurave;</w:t>
            </w:r>
          </w:p>
          <w:p w14:paraId="5FC98B9E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zhvillojë formatet e figurave digitale dhe ti zbatojë në kode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51FE0483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 xml:space="preserve">të zhvillojë kodet në HTML të 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sfondit;</w:t>
            </w:r>
          </w:p>
          <w:p w14:paraId="190006CF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përshkruajë profilet e ngjyrave;</w:t>
            </w:r>
          </w:p>
          <w:p w14:paraId="3111F849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përshkruajë sintaksën e paraqitjes së ngjyrave me kode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në tekst, sfond, kufinj</w:t>
            </w: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6ECE21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zhvillojë kodet në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HTML të listave të renditura;</w:t>
            </w:r>
          </w:p>
          <w:p w14:paraId="4AE69803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zhvillojë kodet në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HTML të listave të parenditura; </w:t>
            </w:r>
          </w:p>
          <w:p w14:paraId="0B6284A2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zhvillojë modifikime në lista;</w:t>
            </w:r>
          </w:p>
          <w:p w14:paraId="5D86F0A6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alternojë listat me tekste, foto, lidhje.</w:t>
            </w:r>
          </w:p>
          <w:p w14:paraId="1CCAFA2E" w14:textId="77777777" w:rsidR="006035E7" w:rsidRPr="00EA6AF8" w:rsidRDefault="006035E7" w:rsidP="006035E7">
            <w:pPr>
              <w:ind w:left="0" w:hanging="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  <w:r w:rsidRPr="00EA6A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nstrumentet e vlerësimit:</w:t>
            </w:r>
          </w:p>
          <w:p w14:paraId="31EC8370" w14:textId="77777777" w:rsidR="006035E7" w:rsidRPr="00EA6AF8" w:rsidRDefault="006035E7" w:rsidP="006035E7">
            <w:pPr>
              <w:numPr>
                <w:ilvl w:val="0"/>
                <w:numId w:val="9"/>
              </w:numPr>
              <w:spacing w:line="228" w:lineRule="auto"/>
              <w:ind w:leftChars="0" w:right="660" w:firstLineChars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Pyetje – përgjigje me gojë</w:t>
            </w:r>
          </w:p>
          <w:p w14:paraId="675AC1B6" w14:textId="2752BA4A" w:rsidR="006035E7" w:rsidRPr="00F86AC8" w:rsidRDefault="006035E7" w:rsidP="00F86AC8">
            <w:pPr>
              <w:numPr>
                <w:ilvl w:val="0"/>
                <w:numId w:val="9"/>
              </w:numPr>
              <w:spacing w:line="228" w:lineRule="auto"/>
              <w:ind w:leftChars="0" w:right="660" w:firstLineChars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Vëzhgim me listë kontrolli</w:t>
            </w:r>
          </w:p>
        </w:tc>
      </w:tr>
    </w:tbl>
    <w:p w14:paraId="1B893929" w14:textId="77777777" w:rsidR="0029599A" w:rsidRDefault="0029599A">
      <w:pPr>
        <w:ind w:left="0" w:hanging="2"/>
      </w:pPr>
    </w:p>
    <w:tbl>
      <w:tblPr>
        <w:tblStyle w:val="Style44"/>
        <w:tblW w:w="9245" w:type="dxa"/>
        <w:tblInd w:w="-5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8"/>
        <w:gridCol w:w="240"/>
        <w:gridCol w:w="810"/>
        <w:gridCol w:w="6257"/>
      </w:tblGrid>
      <w:tr w:rsidR="006035E7" w:rsidRPr="00EA6AF8" w14:paraId="59B6602C" w14:textId="77777777" w:rsidTr="000E45DD">
        <w:trPr>
          <w:trHeight w:val="890"/>
        </w:trPr>
        <w:tc>
          <w:tcPr>
            <w:tcW w:w="1938" w:type="dxa"/>
          </w:tcPr>
          <w:p w14:paraId="18CBD33D" w14:textId="77777777" w:rsidR="006035E7" w:rsidRPr="00EA6AF8" w:rsidRDefault="006035E7" w:rsidP="006035E7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14:paraId="5E7396E9" w14:textId="77777777" w:rsidR="006035E7" w:rsidRPr="00EA6AF8" w:rsidRDefault="006035E7" w:rsidP="006035E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3715AFD" w14:textId="77777777" w:rsidR="006035E7" w:rsidRPr="00EA6AF8" w:rsidRDefault="006035E7" w:rsidP="006035E7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6AF8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EA6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EA6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6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  <w:p w14:paraId="7EBC566D" w14:textId="77777777" w:rsidR="006035E7" w:rsidRPr="00EA6AF8" w:rsidRDefault="006035E7" w:rsidP="006035E7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7" w:type="dxa"/>
          </w:tcPr>
          <w:p w14:paraId="1A4C8E7C" w14:textId="77777777" w:rsidR="006035E7" w:rsidRPr="00EA6AF8" w:rsidRDefault="006035E7" w:rsidP="006035E7">
            <w:pPr>
              <w:ind w:left="0" w:hanging="2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it-IT"/>
              </w:rPr>
            </w:pPr>
            <w:r w:rsidRPr="00EA6A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it-IT"/>
              </w:rPr>
              <w:t>Kursanti zhvillon tabela dhe forma me kodet HTML.</w:t>
            </w:r>
          </w:p>
          <w:p w14:paraId="0602DA55" w14:textId="77777777" w:rsidR="006035E7" w:rsidRPr="00EA6AF8" w:rsidRDefault="006035E7" w:rsidP="006035E7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Kriteret e vlerësimit:</w:t>
            </w:r>
          </w:p>
          <w:p w14:paraId="367E9398" w14:textId="77777777" w:rsidR="006035E7" w:rsidRPr="00EA6AF8" w:rsidRDefault="006035E7" w:rsidP="006035E7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Kursanti duhet të jetë i aftë :</w:t>
            </w:r>
          </w:p>
          <w:p w14:paraId="30F10835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krijojë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tabela me kodet në HTML;</w:t>
            </w:r>
          </w:p>
          <w:p w14:paraId="29D4B8DD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kryejë modifikime mbi kufinjtë, madhësitë e </w:t>
            </w: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 xml:space="preserve"> tabela me kodet në HTML;</w:t>
            </w:r>
          </w:p>
          <w:p w14:paraId="60C4C76E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 stilojë tabelat me kodet HTML</w:t>
            </w:r>
          </w:p>
          <w:p w14:paraId="7823BC4C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njohë elementet e formularëve ne HTML;</w:t>
            </w:r>
          </w:p>
          <w:p w14:paraId="0DFB9AAF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zhvillojë formularë me HTML;</w:t>
            </w:r>
          </w:p>
          <w:p w14:paraId="0869F4C8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zhvillojë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fusha te llojeve te ndryshme brenda formularit;</w:t>
            </w:r>
          </w:p>
          <w:p w14:paraId="63E061E3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krijojë fusha të llojeve të ndryshme brenda formularit;</w:t>
            </w:r>
          </w:p>
          <w:p w14:paraId="32183B60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zhvillojë atributet dhe vlerat e inputeve të formularit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66AA99A7" w14:textId="77777777" w:rsidR="006035E7" w:rsidRPr="00EA6AF8" w:rsidRDefault="006035E7" w:rsidP="006035E7">
            <w:pPr>
              <w:widowControl w:val="0"/>
              <w:tabs>
                <w:tab w:val="left" w:pos="3192"/>
              </w:tabs>
              <w:ind w:left="0"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  <w:r w:rsidRPr="00EA6A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nstrumentet e vlerësimit:</w:t>
            </w:r>
          </w:p>
          <w:p w14:paraId="39D59C52" w14:textId="77777777" w:rsidR="006035E7" w:rsidRPr="00EA6AF8" w:rsidRDefault="006035E7" w:rsidP="006035E7">
            <w:pPr>
              <w:numPr>
                <w:ilvl w:val="0"/>
                <w:numId w:val="9"/>
              </w:numPr>
              <w:spacing w:line="228" w:lineRule="auto"/>
              <w:ind w:leftChars="0" w:right="660" w:firstLineChars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Pyetje - përgjigje me gojë.</w:t>
            </w:r>
          </w:p>
          <w:p w14:paraId="2EA70D4F" w14:textId="131131DA" w:rsidR="006035E7" w:rsidRPr="00F86AC8" w:rsidRDefault="006035E7" w:rsidP="00F86AC8">
            <w:pPr>
              <w:numPr>
                <w:ilvl w:val="0"/>
                <w:numId w:val="9"/>
              </w:numPr>
              <w:spacing w:line="228" w:lineRule="auto"/>
              <w:ind w:leftChars="0" w:right="660" w:firstLineChars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 xml:space="preserve">Vëzhgim me listë kontrolli. </w:t>
            </w:r>
          </w:p>
        </w:tc>
      </w:tr>
    </w:tbl>
    <w:p w14:paraId="7A628E0B" w14:textId="77777777" w:rsidR="0029599A" w:rsidRDefault="0029599A">
      <w:pPr>
        <w:ind w:left="0" w:hanging="2"/>
      </w:pPr>
    </w:p>
    <w:tbl>
      <w:tblPr>
        <w:tblStyle w:val="Style44"/>
        <w:tblW w:w="9245" w:type="dxa"/>
        <w:tblInd w:w="-5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8"/>
        <w:gridCol w:w="240"/>
        <w:gridCol w:w="810"/>
        <w:gridCol w:w="6257"/>
      </w:tblGrid>
      <w:tr w:rsidR="006035E7" w:rsidRPr="00EA6AF8" w14:paraId="3EAA74DA" w14:textId="77777777" w:rsidTr="000E45DD">
        <w:trPr>
          <w:trHeight w:val="890"/>
        </w:trPr>
        <w:tc>
          <w:tcPr>
            <w:tcW w:w="1938" w:type="dxa"/>
          </w:tcPr>
          <w:p w14:paraId="449454F8" w14:textId="77777777" w:rsidR="006035E7" w:rsidRPr="00EA6AF8" w:rsidRDefault="006035E7" w:rsidP="006035E7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14:paraId="098C97E5" w14:textId="77777777" w:rsidR="006035E7" w:rsidRPr="00EA6AF8" w:rsidRDefault="006035E7" w:rsidP="006035E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1ABF1F2" w14:textId="77777777" w:rsidR="006035E7" w:rsidRPr="00EA6AF8" w:rsidRDefault="006035E7" w:rsidP="006035E7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6AF8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EA6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EA6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6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  <w:p w14:paraId="6C6DD53C" w14:textId="77777777" w:rsidR="006035E7" w:rsidRPr="00EA6AF8" w:rsidRDefault="006035E7" w:rsidP="006035E7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7" w:type="dxa"/>
          </w:tcPr>
          <w:p w14:paraId="4C9A569B" w14:textId="77777777" w:rsidR="006035E7" w:rsidRPr="00EA6AF8" w:rsidRDefault="006035E7" w:rsidP="006035E7">
            <w:pPr>
              <w:ind w:left="0" w:hanging="2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it-IT"/>
              </w:rPr>
            </w:pPr>
            <w:r w:rsidRPr="00EA6A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it-IT"/>
              </w:rPr>
              <w:t>Kursanti zhvillon elemente të multimediave dhe sektorëve divizion.</w:t>
            </w:r>
          </w:p>
          <w:p w14:paraId="57F9633B" w14:textId="77777777" w:rsidR="006035E7" w:rsidRPr="00EA6AF8" w:rsidRDefault="006035E7" w:rsidP="006035E7">
            <w:pPr>
              <w:spacing w:line="240" w:lineRule="auto"/>
              <w:ind w:left="0"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Kriteret e vlerësimit:</w:t>
            </w:r>
          </w:p>
          <w:p w14:paraId="1560AFFE" w14:textId="77777777" w:rsidR="006035E7" w:rsidRPr="00EA6AF8" w:rsidRDefault="006035E7" w:rsidP="006035E7">
            <w:pPr>
              <w:spacing w:line="228" w:lineRule="auto"/>
              <w:ind w:leftChars="0" w:left="0" w:right="66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Kursanti duhet të jetë i aftë:</w:t>
            </w:r>
          </w:p>
          <w:p w14:paraId="394C69C8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 përshkruajë formatet e ndryshme të multimedias;</w:t>
            </w:r>
          </w:p>
          <w:p w14:paraId="4382F493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zhvillojë audio me kode HTML;</w:t>
            </w:r>
          </w:p>
          <w:p w14:paraId="11ED79DB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zhvillojë  video me kode HTML;</w:t>
            </w:r>
          </w:p>
          <w:p w14:paraId="5E6880DA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zhvillojë dimensionet e medias me kode HTML;</w:t>
            </w:r>
          </w:p>
          <w:p w14:paraId="6A24112C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zhvillojë media nga platforma multimediale online;</w:t>
            </w:r>
          </w:p>
          <w:p w14:paraId="04B3A6FF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zhvillojë sektorë të posaçëm me kode HTML për faqe web;</w:t>
            </w:r>
          </w:p>
          <w:p w14:paraId="7B1A2839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zhvillojë strukturime faqesh me sektorët division në dokumentin HTML;</w:t>
            </w:r>
          </w:p>
          <w:p w14:paraId="35861DA0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zhvillojë kodet në HTML për emërtimet e divizioneve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752B53F8" w14:textId="77777777" w:rsidR="006035E7" w:rsidRPr="00EA6AF8" w:rsidRDefault="006035E7" w:rsidP="006035E7">
            <w:pPr>
              <w:spacing w:line="240" w:lineRule="auto"/>
              <w:ind w:left="0"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Instrumentet e vlerësimit:</w:t>
            </w:r>
          </w:p>
          <w:p w14:paraId="1A4150ED" w14:textId="77777777" w:rsidR="006035E7" w:rsidRPr="00EA6AF8" w:rsidRDefault="006035E7" w:rsidP="006035E7">
            <w:pPr>
              <w:numPr>
                <w:ilvl w:val="0"/>
                <w:numId w:val="9"/>
              </w:numPr>
              <w:spacing w:line="228" w:lineRule="auto"/>
              <w:ind w:leftChars="0" w:right="660" w:firstLineChars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Pyetje - përgjigje me gojë.</w:t>
            </w:r>
          </w:p>
          <w:p w14:paraId="287C2BD6" w14:textId="325C314A" w:rsidR="006035E7" w:rsidRPr="00F86AC8" w:rsidRDefault="006035E7" w:rsidP="00F86AC8">
            <w:pPr>
              <w:numPr>
                <w:ilvl w:val="0"/>
                <w:numId w:val="9"/>
              </w:numPr>
              <w:spacing w:line="228" w:lineRule="auto"/>
              <w:ind w:leftChars="0" w:right="660" w:firstLineChars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Vëzhgim me listë kontrolli.</w:t>
            </w:r>
          </w:p>
        </w:tc>
      </w:tr>
    </w:tbl>
    <w:p w14:paraId="0D8734A0" w14:textId="77777777" w:rsidR="0029599A" w:rsidRDefault="0029599A">
      <w:pPr>
        <w:ind w:left="0" w:hanging="2"/>
      </w:pPr>
    </w:p>
    <w:tbl>
      <w:tblPr>
        <w:tblStyle w:val="Style44"/>
        <w:tblW w:w="9245" w:type="dxa"/>
        <w:tblInd w:w="-5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8"/>
        <w:gridCol w:w="240"/>
        <w:gridCol w:w="810"/>
        <w:gridCol w:w="6257"/>
      </w:tblGrid>
      <w:tr w:rsidR="006035E7" w:rsidRPr="00EA6AF8" w14:paraId="1D72D66C" w14:textId="77777777" w:rsidTr="000E45DD">
        <w:trPr>
          <w:trHeight w:val="260"/>
        </w:trPr>
        <w:tc>
          <w:tcPr>
            <w:tcW w:w="1938" w:type="dxa"/>
          </w:tcPr>
          <w:p w14:paraId="2C51AD4F" w14:textId="77777777" w:rsidR="006035E7" w:rsidRPr="00EA6AF8" w:rsidRDefault="006035E7" w:rsidP="006035E7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14:paraId="54726892" w14:textId="77777777" w:rsidR="006035E7" w:rsidRPr="00EA6AF8" w:rsidRDefault="006035E7" w:rsidP="006035E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4227DB5" w14:textId="77777777" w:rsidR="006035E7" w:rsidRPr="00EA6AF8" w:rsidRDefault="006035E7" w:rsidP="006035E7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6AF8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EA6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EA6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6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  <w:p w14:paraId="7A3D6C55" w14:textId="77777777" w:rsidR="006035E7" w:rsidRPr="00EA6AF8" w:rsidRDefault="006035E7" w:rsidP="006035E7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7" w:type="dxa"/>
          </w:tcPr>
          <w:p w14:paraId="2171E215" w14:textId="77777777" w:rsidR="006035E7" w:rsidRPr="00EA6AF8" w:rsidRDefault="006035E7" w:rsidP="006035E7">
            <w:pPr>
              <w:widowControl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b/>
                <w:sz w:val="24"/>
                <w:szCs w:val="24"/>
              </w:rPr>
              <w:t>Kursanti tregon konceptet dhe qëllimin e kodeve CSS dhe selektorët.</w:t>
            </w:r>
          </w:p>
          <w:p w14:paraId="28FAF401" w14:textId="77777777" w:rsidR="006035E7" w:rsidRPr="00EA6AF8" w:rsidRDefault="006035E7" w:rsidP="006035E7">
            <w:pPr>
              <w:spacing w:line="240" w:lineRule="auto"/>
              <w:ind w:left="0"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Kriteret e vlerësimit:</w:t>
            </w:r>
          </w:p>
          <w:p w14:paraId="3E6FA2EE" w14:textId="77777777" w:rsidR="006035E7" w:rsidRPr="00EA6AF8" w:rsidRDefault="006035E7" w:rsidP="006035E7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Kursanti duhet të jetë i aftë:</w:t>
            </w:r>
          </w:p>
          <w:p w14:paraId="5BCA52C2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 xml:space="preserve">të tregojë qëllimin dhe rolin e kodeve </w:t>
            </w:r>
            <w:r w:rsidRPr="00EA6AF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CSS</w:t>
            </w: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D5D58F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tregojë mënyrat e implementimit të kodeve;</w:t>
            </w:r>
          </w:p>
          <w:p w14:paraId="556EBD2B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përshkruajë</w:t>
            </w: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 xml:space="preserve"> sintaksën e kodeve </w:t>
            </w:r>
            <w:r w:rsidRPr="00EA6A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CSS</w:t>
            </w: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5BFBF5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 xml:space="preserve">të krijojë selektorë </w:t>
            </w:r>
            <w:r w:rsidRPr="00EA6A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CSS</w:t>
            </w: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DD979C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tregojë sintaksën e të shkruarit dhe të kërkuarit të selektorëve;</w:t>
            </w:r>
          </w:p>
          <w:p w14:paraId="7B0DF896" w14:textId="77777777" w:rsidR="006035E7" w:rsidRPr="00EA6AF8" w:rsidRDefault="006035E7" w:rsidP="006035E7">
            <w:pPr>
              <w:numPr>
                <w:ilvl w:val="0"/>
                <w:numId w:val="9"/>
              </w:numPr>
              <w:spacing w:line="228" w:lineRule="auto"/>
              <w:ind w:leftChars="0" w:right="660" w:firstLineChars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tregojë grupimet e selektorëve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6206862E" w14:textId="77777777" w:rsidR="006035E7" w:rsidRPr="00EA6AF8" w:rsidRDefault="006035E7" w:rsidP="006035E7">
            <w:pPr>
              <w:numPr>
                <w:ilvl w:val="0"/>
                <w:numId w:val="9"/>
              </w:numPr>
              <w:spacing w:line="228" w:lineRule="auto"/>
              <w:ind w:leftChars="0" w:right="660" w:firstLineChars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të përdorë komentet në </w:t>
            </w:r>
            <w:r w:rsidRPr="00EA6AF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CSS;</w:t>
            </w:r>
          </w:p>
          <w:p w14:paraId="2F567DEF" w14:textId="77777777" w:rsidR="006035E7" w:rsidRPr="00EA6AF8" w:rsidRDefault="006035E7" w:rsidP="006035E7">
            <w:pPr>
              <w:spacing w:line="240" w:lineRule="auto"/>
              <w:ind w:left="0"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Instrumentet e vlerësimit:</w:t>
            </w:r>
          </w:p>
          <w:p w14:paraId="242A10E5" w14:textId="77777777" w:rsidR="006035E7" w:rsidRPr="00EA6AF8" w:rsidRDefault="006035E7" w:rsidP="006035E7">
            <w:pPr>
              <w:numPr>
                <w:ilvl w:val="0"/>
                <w:numId w:val="9"/>
              </w:numPr>
              <w:spacing w:line="228" w:lineRule="auto"/>
              <w:ind w:leftChars="0" w:right="660" w:firstLineChars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Pyetje - përgjigje me gojë.</w:t>
            </w:r>
          </w:p>
          <w:p w14:paraId="590B3165" w14:textId="0F300920" w:rsidR="006035E7" w:rsidRPr="00F86AC8" w:rsidRDefault="006035E7" w:rsidP="00F86AC8">
            <w:pPr>
              <w:numPr>
                <w:ilvl w:val="0"/>
                <w:numId w:val="9"/>
              </w:numPr>
              <w:spacing w:line="228" w:lineRule="auto"/>
              <w:ind w:leftChars="0" w:right="660" w:firstLineChars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Vëzhgim me listë kontrolli.</w:t>
            </w:r>
          </w:p>
        </w:tc>
      </w:tr>
    </w:tbl>
    <w:p w14:paraId="29D5E38C" w14:textId="77777777" w:rsidR="0029599A" w:rsidRDefault="0029599A">
      <w:pPr>
        <w:ind w:left="0" w:hanging="2"/>
      </w:pPr>
    </w:p>
    <w:tbl>
      <w:tblPr>
        <w:tblStyle w:val="Style44"/>
        <w:tblW w:w="9245" w:type="dxa"/>
        <w:tblInd w:w="-5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8"/>
        <w:gridCol w:w="240"/>
        <w:gridCol w:w="810"/>
        <w:gridCol w:w="6257"/>
      </w:tblGrid>
      <w:tr w:rsidR="006035E7" w:rsidRPr="00EA6AF8" w14:paraId="16142AFB" w14:textId="77777777" w:rsidTr="0062461F">
        <w:trPr>
          <w:trHeight w:val="890"/>
        </w:trPr>
        <w:tc>
          <w:tcPr>
            <w:tcW w:w="1938" w:type="dxa"/>
          </w:tcPr>
          <w:p w14:paraId="5998A1D5" w14:textId="77777777" w:rsidR="006035E7" w:rsidRPr="00EA6AF8" w:rsidRDefault="006035E7" w:rsidP="006035E7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14:paraId="4F8555D9" w14:textId="77777777" w:rsidR="006035E7" w:rsidRPr="00EA6AF8" w:rsidRDefault="006035E7" w:rsidP="006035E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93B4E22" w14:textId="77777777" w:rsidR="006035E7" w:rsidRPr="00EA6AF8" w:rsidRDefault="006035E7" w:rsidP="006035E7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6AF8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EA6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 8</w:t>
            </w:r>
          </w:p>
        </w:tc>
        <w:tc>
          <w:tcPr>
            <w:tcW w:w="6257" w:type="dxa"/>
          </w:tcPr>
          <w:p w14:paraId="03314233" w14:textId="77777777" w:rsidR="006035E7" w:rsidRPr="00EA6AF8" w:rsidRDefault="006035E7" w:rsidP="006035E7">
            <w:pPr>
              <w:widowControl w:val="0"/>
              <w:tabs>
                <w:tab w:val="left" w:pos="3192"/>
              </w:tabs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Kursanti </w:t>
            </w:r>
            <w:r w:rsidRPr="00EA6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zhvill</w:t>
            </w:r>
            <w:r w:rsidRPr="00EA6AF8">
              <w:rPr>
                <w:rFonts w:ascii="Times New Roman" w:hAnsi="Times New Roman" w:cs="Times New Roman"/>
                <w:b/>
                <w:sz w:val="24"/>
                <w:szCs w:val="24"/>
              </w:rPr>
              <w:t>on kode CSS mbi HTML, stilime dhe efekte mbi tekstin</w:t>
            </w:r>
          </w:p>
          <w:p w14:paraId="13C55BD2" w14:textId="77777777" w:rsidR="006035E7" w:rsidRPr="00EA6AF8" w:rsidRDefault="006035E7" w:rsidP="006035E7">
            <w:pPr>
              <w:widowControl w:val="0"/>
              <w:tabs>
                <w:tab w:val="left" w:pos="3192"/>
              </w:tabs>
              <w:ind w:left="0"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Kriteret e vlerësimit:</w:t>
            </w:r>
          </w:p>
          <w:p w14:paraId="15605119" w14:textId="77777777" w:rsidR="006035E7" w:rsidRPr="00EA6AF8" w:rsidRDefault="006035E7" w:rsidP="006035E7">
            <w:pPr>
              <w:widowControl w:val="0"/>
              <w:tabs>
                <w:tab w:val="left" w:pos="3192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Kursanti duhet të jetë i aftë:</w:t>
            </w:r>
          </w:p>
          <w:p w14:paraId="2B13F357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 xml:space="preserve">të përshkruajë 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</w:t>
            </w: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 xml:space="preserve"> mënyrat e veprimeve të kodeve CSS;</w:t>
            </w:r>
          </w:p>
          <w:p w14:paraId="376B207B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krijojë veprime inline me CSS;</w:t>
            </w:r>
          </w:p>
          <w:p w14:paraId="23C9DA4A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krijojë veprime internal me CSS;</w:t>
            </w:r>
          </w:p>
          <w:p w14:paraId="11C806ED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krijojë veprime external me CSS;</w:t>
            </w:r>
          </w:p>
          <w:p w14:paraId="41BE74DC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zhvillojë </w:t>
            </w: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formatim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e </w:t>
            </w: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 xml:space="preserve"> teksti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 xml:space="preserve"> me CSS;</w:t>
            </w:r>
          </w:p>
          <w:p w14:paraId="4295EFB1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 tregojë karakteristikat e sfondit CSS;</w:t>
            </w:r>
          </w:p>
          <w:p w14:paraId="0D1935FE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 specifikojë karakteristikat e kufirit CSS;</w:t>
            </w:r>
          </w:p>
          <w:p w14:paraId="1B38F8D7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 tregojë karakteristikat e lartësisë dhe gjerësisë CSS;</w:t>
            </w:r>
          </w:p>
          <w:p w14:paraId="73AEFFFB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 kryejë konturimet me kode CSS;</w:t>
            </w:r>
          </w:p>
          <w:p w14:paraId="1B9F4303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 zbatojë veti për formatimin e tekstit në CSS;</w:t>
            </w:r>
          </w:p>
          <w:p w14:paraId="47DA8343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 përcaktojë fontet me kode CSS</w:t>
            </w:r>
          </w:p>
          <w:p w14:paraId="24EA6B85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tregojë rëndesinë për centrim teksti me CSS;</w:t>
            </w:r>
          </w:p>
          <w:p w14:paraId="502BA069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tregojë rëndësinë për ngjyrat dhe efektet e tekstit me CSS.</w:t>
            </w:r>
          </w:p>
          <w:p w14:paraId="34B5C6D8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 shtojë ikona me kode CSS</w:t>
            </w:r>
          </w:p>
          <w:p w14:paraId="7EC28D21" w14:textId="6E934E29" w:rsidR="006035E7" w:rsidRPr="00F86AC8" w:rsidRDefault="006035E7" w:rsidP="00F86AC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 stilojë linq-et me kode CSS</w:t>
            </w:r>
          </w:p>
          <w:p w14:paraId="08AD2726" w14:textId="77777777" w:rsidR="006035E7" w:rsidRPr="00EA6AF8" w:rsidRDefault="006035E7" w:rsidP="006035E7">
            <w:pPr>
              <w:widowControl w:val="0"/>
              <w:tabs>
                <w:tab w:val="left" w:pos="3192"/>
              </w:tabs>
              <w:ind w:left="0"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Instrumentet e vlerësimit:</w:t>
            </w:r>
          </w:p>
          <w:p w14:paraId="75C38F87" w14:textId="77777777" w:rsidR="006035E7" w:rsidRPr="00EA6AF8" w:rsidRDefault="006035E7" w:rsidP="006035E7">
            <w:pPr>
              <w:numPr>
                <w:ilvl w:val="0"/>
                <w:numId w:val="9"/>
              </w:numPr>
              <w:spacing w:line="228" w:lineRule="auto"/>
              <w:ind w:leftChars="0" w:right="660" w:firstLineChars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Pyetje - përgjigje me gojë.</w:t>
            </w:r>
          </w:p>
          <w:p w14:paraId="6CDDDA7F" w14:textId="2F672A2C" w:rsidR="006035E7" w:rsidRPr="00F86AC8" w:rsidRDefault="006035E7" w:rsidP="00F86AC8">
            <w:pPr>
              <w:numPr>
                <w:ilvl w:val="0"/>
                <w:numId w:val="9"/>
              </w:numPr>
              <w:spacing w:line="228" w:lineRule="auto"/>
              <w:ind w:leftChars="0" w:right="660" w:firstLineChars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Vëzhgim me listë kontrolli.</w:t>
            </w:r>
          </w:p>
        </w:tc>
      </w:tr>
    </w:tbl>
    <w:p w14:paraId="15424175" w14:textId="77777777" w:rsidR="0029599A" w:rsidRDefault="0029599A">
      <w:pPr>
        <w:ind w:left="0" w:hanging="2"/>
      </w:pPr>
    </w:p>
    <w:tbl>
      <w:tblPr>
        <w:tblStyle w:val="Style44"/>
        <w:tblW w:w="9245" w:type="dxa"/>
        <w:tblInd w:w="-5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8"/>
        <w:gridCol w:w="240"/>
        <w:gridCol w:w="810"/>
        <w:gridCol w:w="6257"/>
      </w:tblGrid>
      <w:tr w:rsidR="006035E7" w:rsidRPr="00EA6AF8" w14:paraId="1E1DD5E0" w14:textId="77777777" w:rsidTr="0062461F">
        <w:trPr>
          <w:trHeight w:val="890"/>
        </w:trPr>
        <w:tc>
          <w:tcPr>
            <w:tcW w:w="1938" w:type="dxa"/>
          </w:tcPr>
          <w:p w14:paraId="1EC1A7F1" w14:textId="77777777" w:rsidR="006035E7" w:rsidRPr="00EA6AF8" w:rsidRDefault="006035E7" w:rsidP="006035E7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14:paraId="06548A57" w14:textId="77777777" w:rsidR="006035E7" w:rsidRPr="00EA6AF8" w:rsidRDefault="006035E7" w:rsidP="006035E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44BF183" w14:textId="77777777" w:rsidR="006035E7" w:rsidRPr="00EA6AF8" w:rsidRDefault="006035E7" w:rsidP="006035E7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6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RN 9</w:t>
            </w:r>
          </w:p>
        </w:tc>
        <w:tc>
          <w:tcPr>
            <w:tcW w:w="6257" w:type="dxa"/>
          </w:tcPr>
          <w:p w14:paraId="207D1A7D" w14:textId="50A62B34" w:rsidR="006035E7" w:rsidRPr="00EA6AF8" w:rsidRDefault="006035E7" w:rsidP="006035E7">
            <w:pPr>
              <w:tabs>
                <w:tab w:val="left" w:pos="360"/>
                <w:tab w:val="left" w:pos="3690"/>
                <w:tab w:val="left" w:pos="3780"/>
              </w:tabs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Kursanti </w:t>
            </w:r>
            <w:r w:rsidR="00F86AC8">
              <w:rPr>
                <w:rFonts w:ascii="Times New Roman" w:hAnsi="Times New Roman" w:cs="Times New Roman"/>
                <w:b/>
                <w:sz w:val="24"/>
                <w:szCs w:val="24"/>
              </w:rPr>
              <w:t>zhvillon</w:t>
            </w:r>
            <w:r w:rsidRPr="00EA6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hapësira dhe zhvendosje të objekteve me </w:t>
            </w:r>
            <w:r w:rsidRPr="00EA6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kode </w:t>
            </w:r>
            <w:r w:rsidRPr="00EA6AF8">
              <w:rPr>
                <w:rFonts w:ascii="Times New Roman" w:hAnsi="Times New Roman" w:cs="Times New Roman"/>
                <w:b/>
                <w:sz w:val="24"/>
                <w:szCs w:val="24"/>
              </w:rPr>
              <w:t>CSS.</w:t>
            </w:r>
          </w:p>
          <w:p w14:paraId="7A6DF676" w14:textId="77777777" w:rsidR="006035E7" w:rsidRPr="00EA6AF8" w:rsidRDefault="006035E7" w:rsidP="006035E7">
            <w:pPr>
              <w:tabs>
                <w:tab w:val="left" w:pos="360"/>
                <w:tab w:val="left" w:pos="3690"/>
                <w:tab w:val="left" w:pos="3780"/>
              </w:tabs>
              <w:ind w:left="0"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Kriteret e vlerësimit:</w:t>
            </w:r>
          </w:p>
          <w:p w14:paraId="679510E4" w14:textId="77777777" w:rsidR="006035E7" w:rsidRPr="00EA6AF8" w:rsidRDefault="006035E7" w:rsidP="006035E7">
            <w:pPr>
              <w:tabs>
                <w:tab w:val="left" w:pos="360"/>
                <w:tab w:val="left" w:pos="3690"/>
                <w:tab w:val="left" w:pos="378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Kursanti duhet të jetë i aftë:</w:t>
            </w:r>
          </w:p>
          <w:p w14:paraId="5CB5D6C4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përshkruajë hapësirat e brendshme dhe të jashtme të një objekti;</w:t>
            </w:r>
          </w:p>
          <w:p w14:paraId="46FCF22C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te zhvillojë hapësirat e brendshme dhe të jashtme të një objeki;</w:t>
            </w:r>
          </w:p>
          <w:p w14:paraId="70E35B12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 zhvillojë vetitë e shfaqjes me kode CSS</w:t>
            </w:r>
          </w:p>
          <w:p w14:paraId="5D29C09E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kryejë zhvendosje majtas-djathtas të objekteve;</w:t>
            </w:r>
          </w:p>
          <w:p w14:paraId="25CF49A3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kryejë alternime të figurave dhe tekstit në zhvendosje;</w:t>
            </w:r>
          </w:p>
          <w:p w14:paraId="1C48BCB2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 xml:space="preserve">të tregojë 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pesë </w:t>
            </w: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llojet e pozicionimeve të objekteve me CSS;</w:t>
            </w:r>
          </w:p>
          <w:p w14:paraId="2D7BC145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 zhvillojë s</w:t>
            </w: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hiritat e navigimit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7FB24E47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kryejë relacionet prindër - fëmijë midis objekteve;</w:t>
            </w:r>
          </w:p>
          <w:p w14:paraId="7671EE4E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zhvillojë struktura faqe me pozicionime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0BD01190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zhvillojë atribute dhe vlera për sfondin e objektit;</w:t>
            </w:r>
          </w:p>
          <w:p w14:paraId="483E7217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zhvillojë atribute dhe vlera për fotografitë;</w:t>
            </w:r>
          </w:p>
          <w:p w14:paraId="1EABBFB6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zhvillojë atribute dhe vlera për transparencën e sfondit;</w:t>
            </w:r>
          </w:p>
          <w:p w14:paraId="3DE67D69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njohë elementet bazë të strukturës së një faqe web;</w:t>
            </w:r>
          </w:p>
          <w:p w14:paraId="4E660C3F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zhvillojë sektorin e kreut të faqes;</w:t>
            </w:r>
          </w:p>
          <w:p w14:paraId="3BF0A454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zhvillojë sektorin e fundit të faqes;</w:t>
            </w:r>
          </w:p>
          <w:p w14:paraId="19DD0362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të zhvillojë sektorin e galerisë së fotove të faqes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4ED78A69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të krijojë me kode </w:t>
            </w:r>
            <w:r w:rsidRPr="00EA6AF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CSS dropdown box;</w:t>
            </w:r>
          </w:p>
          <w:p w14:paraId="3DE5C6BF" w14:textId="1753ED51" w:rsidR="006035E7" w:rsidRPr="00F86AC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F86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 kr</w:t>
            </w:r>
            <w:r w:rsidR="00F86AC8" w:rsidRPr="00F86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86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ejë stilimin e fushave të hyrjes me kode CSS;</w:t>
            </w:r>
          </w:p>
          <w:p w14:paraId="330656BE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 kryejë paraqitjen e faqes së internetit CSS;</w:t>
            </w:r>
          </w:p>
          <w:p w14:paraId="153A8A32" w14:textId="77777777" w:rsidR="006035E7" w:rsidRPr="00EA6AF8" w:rsidRDefault="006035E7" w:rsidP="006035E7">
            <w:pPr>
              <w:spacing w:line="228" w:lineRule="auto"/>
              <w:ind w:leftChars="0" w:left="0" w:right="660" w:firstLineChars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Instrumentet e vlerësimit:</w:t>
            </w:r>
          </w:p>
          <w:p w14:paraId="01D46B79" w14:textId="77777777" w:rsidR="006035E7" w:rsidRPr="00EA6AF8" w:rsidRDefault="006035E7" w:rsidP="006035E7">
            <w:pPr>
              <w:numPr>
                <w:ilvl w:val="0"/>
                <w:numId w:val="9"/>
              </w:numPr>
              <w:spacing w:line="228" w:lineRule="auto"/>
              <w:ind w:leftChars="0" w:right="660" w:firstLineChars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Pyetje - përgjigje me gojë.</w:t>
            </w:r>
          </w:p>
          <w:p w14:paraId="4D2BA320" w14:textId="77777777" w:rsidR="006035E7" w:rsidRPr="00EA6AF8" w:rsidRDefault="006035E7" w:rsidP="006035E7">
            <w:pPr>
              <w:numPr>
                <w:ilvl w:val="0"/>
                <w:numId w:val="9"/>
              </w:numPr>
              <w:spacing w:line="228" w:lineRule="auto"/>
              <w:ind w:leftChars="0" w:right="660" w:firstLineChars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Vëzhgim me listë kontrolli.</w:t>
            </w:r>
          </w:p>
        </w:tc>
      </w:tr>
    </w:tbl>
    <w:p w14:paraId="5E80FBA1" w14:textId="77777777" w:rsidR="0029599A" w:rsidRDefault="0029599A">
      <w:pPr>
        <w:ind w:left="0" w:hanging="2"/>
      </w:pPr>
    </w:p>
    <w:tbl>
      <w:tblPr>
        <w:tblStyle w:val="Style44"/>
        <w:tblW w:w="9245" w:type="dxa"/>
        <w:tblInd w:w="-5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36"/>
        <w:gridCol w:w="862"/>
        <w:gridCol w:w="6257"/>
      </w:tblGrid>
      <w:tr w:rsidR="006035E7" w:rsidRPr="006035E7" w14:paraId="783CB98E" w14:textId="77777777" w:rsidTr="0062461F">
        <w:trPr>
          <w:trHeight w:val="890"/>
        </w:trPr>
        <w:tc>
          <w:tcPr>
            <w:tcW w:w="1890" w:type="dxa"/>
          </w:tcPr>
          <w:p w14:paraId="79A2B548" w14:textId="77777777" w:rsidR="006035E7" w:rsidRPr="00EA6AF8" w:rsidRDefault="006035E7" w:rsidP="006035E7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72119339" w14:textId="77777777" w:rsidR="006035E7" w:rsidRPr="00EA6AF8" w:rsidRDefault="006035E7" w:rsidP="006035E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14:paraId="2749EC84" w14:textId="6B4E73A3" w:rsidR="006035E7" w:rsidRPr="00EA6AF8" w:rsidRDefault="006035E7" w:rsidP="00F86AC8">
            <w:pPr>
              <w:ind w:leftChars="0" w:left="0" w:right="-180" w:firstLineChars="0"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6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RN</w:t>
            </w:r>
            <w:r w:rsidR="00F86A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A6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6257" w:type="dxa"/>
          </w:tcPr>
          <w:p w14:paraId="5A0352B4" w14:textId="77777777" w:rsidR="006035E7" w:rsidRPr="00EA6AF8" w:rsidRDefault="006035E7" w:rsidP="006035E7">
            <w:pPr>
              <w:tabs>
                <w:tab w:val="left" w:pos="360"/>
                <w:tab w:val="left" w:pos="3690"/>
                <w:tab w:val="left" w:pos="3780"/>
              </w:tabs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b/>
                <w:sz w:val="24"/>
                <w:szCs w:val="24"/>
              </w:rPr>
              <w:t>Kursanti përdor teknika dhe efekte të avancuara në CSS</w:t>
            </w:r>
          </w:p>
          <w:p w14:paraId="4C88998F" w14:textId="77777777" w:rsidR="006035E7" w:rsidRPr="00EA6AF8" w:rsidRDefault="006035E7" w:rsidP="006035E7">
            <w:pPr>
              <w:tabs>
                <w:tab w:val="left" w:pos="360"/>
                <w:tab w:val="left" w:pos="3690"/>
                <w:tab w:val="left" w:pos="3780"/>
              </w:tabs>
              <w:ind w:left="0"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Kriteret e vlerësimit:</w:t>
            </w:r>
          </w:p>
          <w:p w14:paraId="2F77D872" w14:textId="77777777" w:rsidR="006035E7" w:rsidRPr="00EA6AF8" w:rsidRDefault="006035E7" w:rsidP="006035E7">
            <w:pPr>
              <w:tabs>
                <w:tab w:val="left" w:pos="360"/>
                <w:tab w:val="left" w:pos="3690"/>
                <w:tab w:val="left" w:pos="378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Kursanti duhet të jetë i aftë:</w:t>
            </w:r>
          </w:p>
          <w:p w14:paraId="23B74A8F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përdorë teknika dhe efektet për konturet e objekteve;</w:t>
            </w:r>
          </w:p>
          <w:p w14:paraId="49B40BD1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përdorë teknika dhe efekte për animacionin e objekteve;</w:t>
            </w:r>
          </w:p>
          <w:p w14:paraId="1B362FCA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përdorë teknika dhe efekte për hover;</w:t>
            </w:r>
          </w:p>
          <w:p w14:paraId="08D40A37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zhvillojë menu navigimi të stiluar me CSS;</w:t>
            </w:r>
          </w:p>
          <w:p w14:paraId="49988B70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kryejë shfaqje të kontrolluara të teksteve dhe fotove;</w:t>
            </w:r>
          </w:p>
          <w:p w14:paraId="7C2A2F03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përdorë teknika dhe efekte për transparencën, tranzitimin dhe transformimin e objekteve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2D-3D;</w:t>
            </w:r>
          </w:p>
          <w:p w14:paraId="795A726F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 zbatojë vetitë me shumë kolona në paraqitje me kode CSS;</w:t>
            </w:r>
          </w:p>
          <w:p w14:paraId="1DE4FF57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të kryejë modifi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kimet e ndërfaqes së përdoruesit me kode CSS;</w:t>
            </w:r>
          </w:p>
          <w:p w14:paraId="75247F8C" w14:textId="77777777" w:rsidR="006035E7" w:rsidRPr="00EA6AF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të kryejë përshtatjen e faqes web për pajisje të ndryshme; </w:t>
            </w:r>
          </w:p>
          <w:p w14:paraId="143E20FD" w14:textId="77777777" w:rsidR="006035E7" w:rsidRPr="00EA6AF8" w:rsidRDefault="006035E7" w:rsidP="006035E7">
            <w:pPr>
              <w:tabs>
                <w:tab w:val="left" w:pos="360"/>
                <w:tab w:val="left" w:pos="3690"/>
                <w:tab w:val="left" w:pos="3780"/>
              </w:tabs>
              <w:ind w:left="0"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Instrumentet e vlerësimit:</w:t>
            </w:r>
          </w:p>
          <w:p w14:paraId="2E843898" w14:textId="77777777" w:rsidR="006035E7" w:rsidRPr="00EA6AF8" w:rsidRDefault="006035E7" w:rsidP="006035E7">
            <w:pPr>
              <w:tabs>
                <w:tab w:val="left" w:pos="360"/>
                <w:tab w:val="left" w:pos="3690"/>
                <w:tab w:val="left" w:pos="378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ab/>
              <w:t>Pyetje - përgjigje me gojë.</w:t>
            </w:r>
          </w:p>
          <w:p w14:paraId="273D5D9B" w14:textId="7444D8AE" w:rsidR="006035E7" w:rsidRPr="00EA6AF8" w:rsidRDefault="006035E7" w:rsidP="00F86AC8">
            <w:pPr>
              <w:tabs>
                <w:tab w:val="left" w:pos="360"/>
                <w:tab w:val="left" w:pos="3690"/>
                <w:tab w:val="left" w:pos="378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ab/>
              <w:t>Vëzhgim me listë kontrolli</w:t>
            </w:r>
          </w:p>
        </w:tc>
      </w:tr>
    </w:tbl>
    <w:p w14:paraId="33765AAA" w14:textId="77777777" w:rsidR="0029599A" w:rsidRDefault="0029599A">
      <w:pPr>
        <w:ind w:left="0" w:hanging="2"/>
      </w:pPr>
    </w:p>
    <w:tbl>
      <w:tblPr>
        <w:tblW w:w="9243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70"/>
        <w:gridCol w:w="6795"/>
      </w:tblGrid>
      <w:tr w:rsidR="006035E7" w:rsidRPr="006035E7" w14:paraId="29D64783" w14:textId="77777777" w:rsidTr="0062461F">
        <w:tc>
          <w:tcPr>
            <w:tcW w:w="2178" w:type="dxa"/>
          </w:tcPr>
          <w:p w14:paraId="4CA769E8" w14:textId="5B6E1DC1" w:rsidR="006035E7" w:rsidRPr="00F86AC8" w:rsidRDefault="006035E7" w:rsidP="006035E7">
            <w:pPr>
              <w:widowControl w:val="0"/>
              <w:numPr>
                <w:ilvl w:val="12"/>
                <w:numId w:val="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8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Udhëzime për zbatimin e modulit</w:t>
            </w:r>
            <w:r w:rsidR="00102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dhe vlerësimin</w:t>
            </w:r>
          </w:p>
        </w:tc>
        <w:tc>
          <w:tcPr>
            <w:tcW w:w="270" w:type="dxa"/>
          </w:tcPr>
          <w:p w14:paraId="4D96C3B8" w14:textId="77777777" w:rsidR="006035E7" w:rsidRPr="00F86AC8" w:rsidRDefault="006035E7" w:rsidP="006035E7">
            <w:pPr>
              <w:widowControl w:val="0"/>
              <w:numPr>
                <w:ilvl w:val="12"/>
                <w:numId w:val="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95" w:type="dxa"/>
          </w:tcPr>
          <w:p w14:paraId="2BDF4CE7" w14:textId="77777777" w:rsidR="006035E7" w:rsidRPr="00F86AC8" w:rsidRDefault="006035E7" w:rsidP="006035E7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86A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Ky modul duhet të trajtohet në kabinetin kompjuterik dhe në mjediset e punës në një studio.</w:t>
            </w:r>
          </w:p>
          <w:p w14:paraId="3095F257" w14:textId="77777777" w:rsidR="006035E7" w:rsidRPr="00F86AC8" w:rsidRDefault="006035E7" w:rsidP="006035E7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86A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Instruktori i praktikës duhet të përdorë sa më shumë të jetë e mundur shpjegimet të ilustruara me materiale pamore dhe me objekte konkrete.</w:t>
            </w:r>
          </w:p>
          <w:p w14:paraId="037EC4D5" w14:textId="77777777" w:rsidR="006035E7" w:rsidRPr="00F86AC8" w:rsidRDefault="006035E7" w:rsidP="006035E7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86A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Kursantët duhet të angazhohen në veprimtari konkrete me mjediset e punës, mjetet e punës, komunikimin dhe kërkimin në internet etj. Atyre duhet t’iu jepen detyra si psh të krijojnë tabela me kodet në </w:t>
            </w:r>
            <w:r w:rsidRPr="00F86A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HTML</w:t>
            </w:r>
            <w:r w:rsidRPr="00F86A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dhe të kryejnë modifikime në tabela, si dhe të kryejne zhvendosje të objekteve në </w:t>
            </w:r>
            <w:r w:rsidRPr="00F86A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CSS</w:t>
            </w:r>
            <w:r w:rsidRPr="00F86A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apo të përdorin teknika dhe efekte për transformimin e objekteve. Ata duhet të nxiten që të diskutojnë në lidhje me detyrat që kryejnë dhe proceset e punës që vëzhgojnë.</w:t>
            </w:r>
          </w:p>
          <w:p w14:paraId="3151CEF6" w14:textId="77777777" w:rsidR="006035E7" w:rsidRPr="00F86AC8" w:rsidRDefault="006035E7" w:rsidP="006035E7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86A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Gjatë vlerësimit të kursantëve duhet të vihet theksi te verifikimi i shkallës së arritjes së shprehive praktike që parashikohen në këtë modul.</w:t>
            </w:r>
          </w:p>
          <w:p w14:paraId="2A7D73F5" w14:textId="77777777" w:rsidR="006035E7" w:rsidRPr="00F86AC8" w:rsidRDefault="006035E7" w:rsidP="006035E7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86A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 pranueshëm i modulit do të konsiderohet arritja e kënaqshme e të gjitha kritereve të realizimit të specifikuara për çdo rezultat të të nxënit.</w:t>
            </w:r>
          </w:p>
        </w:tc>
      </w:tr>
    </w:tbl>
    <w:p w14:paraId="1C822756" w14:textId="77777777" w:rsidR="006035E7" w:rsidRDefault="006035E7" w:rsidP="006035E7">
      <w:pPr>
        <w:ind w:leftChars="0" w:left="0" w:firstLineChars="0" w:firstLine="0"/>
        <w:rPr>
          <w:rFonts w:ascii="Times New Roman" w:hAnsi="Times New Roman" w:cs="Times New Roman"/>
          <w:sz w:val="24"/>
          <w:szCs w:val="24"/>
          <w:highlight w:val="cyan"/>
        </w:rPr>
      </w:pPr>
    </w:p>
    <w:p w14:paraId="79EE4CBA" w14:textId="77777777" w:rsidR="00102DA2" w:rsidRPr="006035E7" w:rsidRDefault="00102DA2" w:rsidP="006035E7">
      <w:pPr>
        <w:ind w:leftChars="0" w:left="0" w:firstLineChars="0" w:firstLine="0"/>
        <w:rPr>
          <w:rFonts w:ascii="Times New Roman" w:hAnsi="Times New Roman" w:cs="Times New Roman"/>
          <w:sz w:val="24"/>
          <w:szCs w:val="24"/>
          <w:highlight w:val="cyan"/>
        </w:rPr>
      </w:pPr>
    </w:p>
    <w:tbl>
      <w:tblPr>
        <w:tblStyle w:val="Style47"/>
        <w:tblW w:w="9243" w:type="dxa"/>
        <w:tblInd w:w="0" w:type="dxa"/>
        <w:tblBorders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70"/>
        <w:gridCol w:w="6795"/>
      </w:tblGrid>
      <w:tr w:rsidR="006035E7" w:rsidRPr="006035E7" w14:paraId="1DFF4E68" w14:textId="77777777" w:rsidTr="008C0A9F">
        <w:tc>
          <w:tcPr>
            <w:tcW w:w="21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82BD14E" w14:textId="77777777" w:rsidR="006035E7" w:rsidRPr="00F86AC8" w:rsidRDefault="006035E7" w:rsidP="006035E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6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Kushtet e</w:t>
            </w:r>
          </w:p>
          <w:p w14:paraId="5409669D" w14:textId="77777777" w:rsidR="006035E7" w:rsidRPr="00F86AC8" w:rsidRDefault="006035E7" w:rsidP="006035E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6AC8">
              <w:rPr>
                <w:rFonts w:ascii="Times New Roman" w:hAnsi="Times New Roman" w:cs="Times New Roman"/>
                <w:b/>
                <w:sz w:val="24"/>
                <w:szCs w:val="24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7B2879B" w14:textId="77777777" w:rsidR="006035E7" w:rsidRPr="00F86AC8" w:rsidRDefault="006035E7" w:rsidP="006035E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708EE5E" w14:textId="77777777" w:rsidR="006035E7" w:rsidRPr="00F86AC8" w:rsidRDefault="006035E7" w:rsidP="006035E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6AC8">
              <w:rPr>
                <w:rFonts w:ascii="Times New Roman" w:hAnsi="Times New Roman" w:cs="Times New Roman"/>
                <w:sz w:val="24"/>
                <w:szCs w:val="24"/>
              </w:rPr>
              <w:t>Për realizimin si duhet të modulit është e domosdoshme të sigurohen mjediset, veglat, pajisjet dhe materialet e mëposhtme:</w:t>
            </w:r>
          </w:p>
          <w:p w14:paraId="5CAD7AAB" w14:textId="77777777" w:rsidR="006035E7" w:rsidRPr="00F86AC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F86AC8">
              <w:rPr>
                <w:rFonts w:ascii="Times New Roman" w:hAnsi="Times New Roman" w:cs="Times New Roman"/>
                <w:sz w:val="24"/>
                <w:szCs w:val="24"/>
              </w:rPr>
              <w:t>Klasë mësimore e pajisur me mjete dhe materiale pamore.</w:t>
            </w:r>
          </w:p>
          <w:p w14:paraId="0647C8E4" w14:textId="485A5362" w:rsidR="006035E7" w:rsidRPr="00F86AC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F86AC8">
              <w:rPr>
                <w:rFonts w:ascii="Times New Roman" w:hAnsi="Times New Roman" w:cs="Times New Roman"/>
                <w:sz w:val="24"/>
                <w:szCs w:val="24"/>
              </w:rPr>
              <w:t>Mjedise reale të punës në kabinet kompjuterik</w:t>
            </w:r>
            <w:r w:rsidR="00F86AC8" w:rsidRPr="00F86AC8">
              <w:rPr>
                <w:rFonts w:ascii="Times New Roman" w:hAnsi="Times New Roman" w:cs="Times New Roman"/>
                <w:sz w:val="24"/>
                <w:szCs w:val="24"/>
              </w:rPr>
              <w:t xml:space="preserve"> dhe lidhje interneti</w:t>
            </w:r>
            <w:r w:rsidRPr="00F86A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F29358" w14:textId="77777777" w:rsidR="006035E7" w:rsidRPr="00F86AC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F86AC8">
              <w:rPr>
                <w:rFonts w:ascii="Times New Roman" w:hAnsi="Times New Roman" w:cs="Times New Roman"/>
                <w:sz w:val="24"/>
                <w:szCs w:val="24"/>
              </w:rPr>
              <w:t xml:space="preserve">Kompjutera me programe aplikative </w:t>
            </w:r>
            <w:r w:rsidRPr="00F86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dhe kompilatorë </w:t>
            </w:r>
            <w:r w:rsidRPr="00F86AC8">
              <w:rPr>
                <w:rFonts w:ascii="Times New Roman" w:hAnsi="Times New Roman" w:cs="Times New Roman"/>
                <w:sz w:val="24"/>
                <w:szCs w:val="24"/>
              </w:rPr>
              <w:t>te instaluar.</w:t>
            </w:r>
          </w:p>
          <w:p w14:paraId="170B5982" w14:textId="77777777" w:rsidR="006035E7" w:rsidRPr="00F86AC8" w:rsidRDefault="006035E7" w:rsidP="006035E7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F86AC8">
              <w:rPr>
                <w:rFonts w:ascii="Times New Roman" w:hAnsi="Times New Roman" w:cs="Times New Roman"/>
                <w:sz w:val="24"/>
                <w:szCs w:val="24"/>
              </w:rPr>
              <w:t>Katalogë, rregullore, manuale, udhëzuesa, materiale të shkruara në mbështetje të çështjeve që trajtohen në modul.</w:t>
            </w:r>
          </w:p>
          <w:p w14:paraId="29758F18" w14:textId="77777777" w:rsidR="006035E7" w:rsidRPr="00F86AC8" w:rsidRDefault="006035E7" w:rsidP="006035E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6FB895" w14:textId="77777777" w:rsidR="006035E7" w:rsidRPr="006035E7" w:rsidRDefault="006035E7" w:rsidP="006035E7">
      <w:pPr>
        <w:widowControl w:val="0"/>
        <w:tabs>
          <w:tab w:val="left" w:pos="2160"/>
        </w:tabs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iCs/>
          <w:position w:val="0"/>
          <w:sz w:val="24"/>
          <w:szCs w:val="24"/>
          <w:highlight w:val="yellow"/>
          <w:lang w:val="de-DE" w:eastAsia="en-US"/>
        </w:rPr>
      </w:pPr>
    </w:p>
    <w:p w14:paraId="4809DF6D" w14:textId="77777777" w:rsidR="006035E7" w:rsidRDefault="006035E7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3DCD2EB1" w14:textId="77777777" w:rsidR="006035E7" w:rsidRDefault="006035E7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608A55B7" w14:textId="77777777" w:rsidR="0062461F" w:rsidRDefault="0062461F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4D734FD4" w14:textId="77777777" w:rsidR="0062461F" w:rsidRDefault="0062461F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7CC9E3AF" w14:textId="77777777" w:rsidR="0062461F" w:rsidRDefault="0062461F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2C7F50B2" w14:textId="77777777" w:rsidR="0062461F" w:rsidRDefault="0062461F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74ECBE74" w14:textId="77777777" w:rsidR="0062461F" w:rsidRDefault="0062461F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4F7DADA6" w14:textId="77777777" w:rsidR="0062461F" w:rsidRDefault="0062461F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589D4F08" w14:textId="77777777" w:rsidR="0062461F" w:rsidRDefault="0062461F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2FA21460" w14:textId="77777777" w:rsidR="0062461F" w:rsidRDefault="0062461F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7814F401" w14:textId="77777777" w:rsidR="0062461F" w:rsidRDefault="0062461F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2FF9A4DB" w14:textId="77777777" w:rsidR="0062461F" w:rsidRDefault="0062461F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12B01155" w14:textId="77777777" w:rsidR="0062461F" w:rsidRDefault="0062461F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10E527B1" w14:textId="77777777" w:rsidR="0062461F" w:rsidRDefault="0062461F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571546C3" w14:textId="77777777" w:rsidR="0062461F" w:rsidRDefault="0062461F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0A855675" w14:textId="77777777" w:rsidR="0062461F" w:rsidRDefault="0062461F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518E27CA" w14:textId="77777777" w:rsidR="0062461F" w:rsidRDefault="0062461F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78A6B180" w14:textId="77777777" w:rsidR="0062461F" w:rsidRDefault="0062461F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1593ED14" w14:textId="77777777" w:rsidR="0062461F" w:rsidRDefault="0062461F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3D22384F" w14:textId="77777777" w:rsidR="0062461F" w:rsidRDefault="0062461F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292A3F66" w14:textId="77777777" w:rsidR="0062461F" w:rsidRDefault="0062461F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252A937A" w14:textId="77777777" w:rsidR="0062461F" w:rsidRDefault="0062461F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5C7731AE" w14:textId="77777777" w:rsidR="0062461F" w:rsidRDefault="0062461F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69343E99" w14:textId="77777777" w:rsidR="0062461F" w:rsidRDefault="0062461F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35B8AB2A" w14:textId="77777777" w:rsidR="0062461F" w:rsidRDefault="0062461F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6044D5D3" w14:textId="77777777" w:rsidR="0062461F" w:rsidRDefault="0062461F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675ABD52" w14:textId="77777777" w:rsidR="0062461F" w:rsidRDefault="0062461F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598FDC7F" w14:textId="77777777" w:rsidR="0062461F" w:rsidRDefault="0062461F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60CB509B" w14:textId="77777777" w:rsidR="0062461F" w:rsidRDefault="0062461F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1E0AFE22" w14:textId="77777777" w:rsidR="0062461F" w:rsidRDefault="0062461F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4A90C7D3" w14:textId="77777777" w:rsidR="0062461F" w:rsidRDefault="0062461F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7E212E40" w14:textId="77777777" w:rsidR="0062461F" w:rsidRDefault="0062461F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2347C957" w14:textId="77777777" w:rsidR="0062461F" w:rsidRDefault="0062461F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73D6DC25" w14:textId="77777777" w:rsidR="0062461F" w:rsidRDefault="0062461F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68B43158" w14:textId="77777777" w:rsidR="0062461F" w:rsidRDefault="0062461F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22D178FF" w14:textId="77777777" w:rsidR="0062461F" w:rsidRDefault="0062461F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10CE3387" w14:textId="77777777" w:rsidR="0062461F" w:rsidRDefault="0062461F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54B8D853" w14:textId="77777777" w:rsidR="0062461F" w:rsidRDefault="0062461F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579E6CC8" w14:textId="77777777" w:rsidR="0062461F" w:rsidRDefault="0062461F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2CBEEFDE" w14:textId="77777777" w:rsidR="0062461F" w:rsidRDefault="0062461F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3991FE09" w14:textId="77777777" w:rsidR="0062461F" w:rsidRDefault="0062461F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081782AD" w14:textId="77777777" w:rsidR="0062461F" w:rsidRDefault="0062461F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6830A9BC" w14:textId="77777777" w:rsidR="0062461F" w:rsidRDefault="0062461F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6557C709" w14:textId="77777777" w:rsidR="0062461F" w:rsidRDefault="0062461F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66596A8B" w14:textId="77777777" w:rsidR="0062461F" w:rsidRDefault="0062461F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71546337" w14:textId="77777777" w:rsidR="0062461F" w:rsidRDefault="0062461F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00DCDBD5" w14:textId="52CB7DC7" w:rsidR="00C20906" w:rsidRDefault="00C20906" w:rsidP="00C20906">
      <w:pPr>
        <w:pStyle w:val="Heading1"/>
        <w:ind w:left="0" w:hanging="2"/>
        <w:rPr>
          <w:rFonts w:ascii="Times New Roman" w:hAnsi="Times New Roman" w:cs="Times New Roman"/>
          <w:highlight w:val="lightGray"/>
        </w:rPr>
      </w:pPr>
      <w:r>
        <w:rPr>
          <w:rFonts w:ascii="Times New Roman" w:hAnsi="Times New Roman" w:cs="Times New Roman"/>
          <w:b/>
          <w:highlight w:val="lightGray"/>
          <w:lang w:val="en-US"/>
        </w:rPr>
        <w:lastRenderedPageBreak/>
        <w:t>3</w:t>
      </w:r>
      <w:r>
        <w:rPr>
          <w:rFonts w:ascii="Times New Roman" w:hAnsi="Times New Roman" w:cs="Times New Roman"/>
          <w:b/>
          <w:highlight w:val="lightGray"/>
        </w:rPr>
        <w:t>. Moduli “Program</w:t>
      </w:r>
      <w:r>
        <w:rPr>
          <w:rFonts w:ascii="Times New Roman" w:hAnsi="Times New Roman" w:cs="Times New Roman"/>
          <w:b/>
          <w:highlight w:val="lightGray"/>
          <w:lang w:val="en-US"/>
        </w:rPr>
        <w:t>imi në Javascript</w:t>
      </w:r>
      <w:r>
        <w:rPr>
          <w:rFonts w:ascii="Times New Roman" w:hAnsi="Times New Roman" w:cs="Times New Roman"/>
          <w:b/>
          <w:highlight w:val="lightGray"/>
        </w:rPr>
        <w:t>”</w:t>
      </w:r>
    </w:p>
    <w:p w14:paraId="33EA2504" w14:textId="77777777" w:rsidR="00C20906" w:rsidRDefault="00C20906" w:rsidP="00C20906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tbl>
      <w:tblPr>
        <w:tblStyle w:val="Style44"/>
        <w:tblW w:w="9245" w:type="dxa"/>
        <w:tblInd w:w="0" w:type="dxa"/>
        <w:tblBorders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8"/>
        <w:gridCol w:w="240"/>
        <w:gridCol w:w="810"/>
        <w:gridCol w:w="4410"/>
        <w:gridCol w:w="1847"/>
      </w:tblGrid>
      <w:tr w:rsidR="00C20906" w14:paraId="257D793A" w14:textId="77777777" w:rsidTr="00F95CBA">
        <w:tc>
          <w:tcPr>
            <w:tcW w:w="92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9ACB7E" w14:textId="420E8D8A" w:rsidR="00C20906" w:rsidRDefault="00C20906" w:rsidP="00F95CBA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highlight w:val="white"/>
              </w:rPr>
              <w:t>P</w:t>
            </w:r>
            <w:r w:rsidR="0062461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highlight w:val="white"/>
              </w:rPr>
              <w:t>RSHKRUESI I MODULIT</w:t>
            </w:r>
          </w:p>
        </w:tc>
      </w:tr>
      <w:tr w:rsidR="00C20906" w14:paraId="34345A45" w14:textId="77777777" w:rsidTr="0062461F">
        <w:trPr>
          <w:trHeight w:val="368"/>
        </w:trPr>
        <w:tc>
          <w:tcPr>
            <w:tcW w:w="193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59A07D23" w14:textId="77777777" w:rsidR="00C20906" w:rsidRDefault="00C20906" w:rsidP="00F95CBA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  <w:t>Titulli dhe kodi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ED8419" w14:textId="77777777" w:rsidR="00C20906" w:rsidRDefault="00C20906" w:rsidP="00F95CBA">
            <w:pPr>
              <w:ind w:left="0" w:hanging="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  <w:t>PROGRAM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en-US"/>
              </w:rPr>
              <w:t>IMI NË JAVASCRIPT</w:t>
            </w:r>
          </w:p>
          <w:p w14:paraId="3EF1B1DC" w14:textId="77777777" w:rsidR="00C20906" w:rsidRDefault="00C20906" w:rsidP="00F95CBA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2BA6" w14:textId="39998D38" w:rsidR="00C20906" w:rsidRDefault="00C20906" w:rsidP="00F95CBA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MK-</w:t>
            </w:r>
            <w:r w:rsidR="006246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26-330-24</w:t>
            </w:r>
          </w:p>
        </w:tc>
      </w:tr>
      <w:tr w:rsidR="00C20906" w14:paraId="2F290A4A" w14:textId="77777777" w:rsidTr="00F95CBA"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5777D02C" w14:textId="77777777" w:rsidR="00C20906" w:rsidRDefault="00C20906" w:rsidP="00F95CBA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  <w:t>Qëllimi i modulit</w:t>
            </w:r>
          </w:p>
          <w:p w14:paraId="2A7A1049" w14:textId="77777777" w:rsidR="00C20906" w:rsidRDefault="00C20906" w:rsidP="00F95CBA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7CF945E" w14:textId="77777777" w:rsidR="00C20906" w:rsidRDefault="00C20906" w:rsidP="00F95CBA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  <w:p w14:paraId="617B9770" w14:textId="77777777" w:rsidR="00C20906" w:rsidRDefault="00C20906" w:rsidP="00F95CBA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7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6D93DB" w14:textId="015D2954" w:rsidR="00C20906" w:rsidRDefault="00C20906" w:rsidP="00F95CBA">
            <w:pPr>
              <w:ind w:left="0" w:hanging="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Një modul që i </w:t>
            </w:r>
            <w:r w:rsidR="00624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njeh kursantët me </w:t>
            </w:r>
            <w:r w:rsidR="00624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librari t</w:t>
            </w:r>
            <w:r w:rsidR="00624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 w:rsidR="00624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ndryshme n</w:t>
            </w:r>
            <w:r w:rsidR="00624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 w:rsidR="00624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Javascript si dhe teknikat e p</w:t>
            </w:r>
            <w:r w:rsidR="00624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 w:rsidR="00624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rshatjes s</w:t>
            </w:r>
            <w:r w:rsidR="00624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 w:rsidR="00624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faqeve web p</w:t>
            </w:r>
            <w:r w:rsidR="00624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 w:rsidR="00624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r p</w:t>
            </w:r>
            <w:r w:rsidR="00624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 w:rsidR="00624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rmasa ekranesh t</w:t>
            </w:r>
            <w:r w:rsidR="00624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 w:rsidR="00624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paisjeve t</w:t>
            </w:r>
            <w:r w:rsidR="00624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 w:rsidR="00624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ndryshme, si dhe 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aftëson </w:t>
            </w:r>
            <w:r w:rsidR="00624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ata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="00624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për të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program</w:t>
            </w:r>
            <w:r w:rsidR="00624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uar animacione dhe funksionalitete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me an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Javascript. </w:t>
            </w:r>
          </w:p>
          <w:p w14:paraId="4FCE0F2D" w14:textId="77777777" w:rsidR="00C20906" w:rsidRDefault="00C20906" w:rsidP="00F95CBA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C20906" w14:paraId="2605CD45" w14:textId="77777777" w:rsidTr="00F95CBA">
        <w:trPr>
          <w:trHeight w:val="660"/>
        </w:trPr>
        <w:tc>
          <w:tcPr>
            <w:tcW w:w="19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47C83A9" w14:textId="77777777" w:rsidR="00C20906" w:rsidRDefault="00C20906" w:rsidP="00F95CBA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  <w:t>Kohëzgjatja e modulit</w:t>
            </w:r>
          </w:p>
          <w:p w14:paraId="47D3CEE0" w14:textId="77777777" w:rsidR="00C20906" w:rsidRDefault="00C20906" w:rsidP="00F95CBA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3B4311B" w14:textId="77777777" w:rsidR="00C20906" w:rsidRDefault="00C20906" w:rsidP="00F95CBA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2CCA875" w14:textId="6DBCF2BC" w:rsidR="00C20906" w:rsidRPr="0062461F" w:rsidRDefault="0062461F" w:rsidP="00F95CBA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6</w:t>
            </w:r>
            <w:r w:rsidR="00C20906" w:rsidRPr="00624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0 orë mësimore</w:t>
            </w:r>
          </w:p>
          <w:p w14:paraId="10676D91" w14:textId="77777777" w:rsidR="00C20906" w:rsidRPr="0062461F" w:rsidRDefault="00C20906" w:rsidP="00F95CBA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624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Rekomandohet: 10% Teori; 80% Praktikë; 10% Vlerësime</w:t>
            </w:r>
          </w:p>
          <w:p w14:paraId="6AE31E14" w14:textId="77777777" w:rsidR="00C20906" w:rsidRPr="0062461F" w:rsidRDefault="00C20906" w:rsidP="00F95CBA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C20906" w14:paraId="2747E8F8" w14:textId="77777777" w:rsidTr="00F95CBA">
        <w:tc>
          <w:tcPr>
            <w:tcW w:w="1938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14:paraId="47A0880A" w14:textId="77777777" w:rsidR="00C20906" w:rsidRDefault="00C20906" w:rsidP="00F95CBA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  <w:t xml:space="preserve">Niveli i parapëlqyer </w:t>
            </w:r>
          </w:p>
          <w:p w14:paraId="748FB568" w14:textId="77777777" w:rsidR="00C20906" w:rsidRDefault="00C20906" w:rsidP="00F95CBA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  <w:t>për pranim</w:t>
            </w:r>
          </w:p>
          <w:p w14:paraId="482F4573" w14:textId="77777777" w:rsidR="00C20906" w:rsidRDefault="00C20906" w:rsidP="00F95CBA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5888318E" w14:textId="77777777" w:rsidR="00C20906" w:rsidRDefault="00C20906" w:rsidP="00F95CBA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7BE1FA2F" w14:textId="77680B97" w:rsidR="00C20906" w:rsidRDefault="00E852B6" w:rsidP="00F95CBA">
            <w:pPr>
              <w:ind w:left="0" w:hanging="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Kursantët duhet të jenё mbi 16 vjeç, të kenë përfunduar arsimin e detyruar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 xml:space="preserve"> të 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përdorin</w:t>
            </w: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 xml:space="preserve"> programet bazë kompjuterike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dhe të kenë kryer modulin “Hyrje në profesionin e operatorit për zhvillim front end".</w:t>
            </w:r>
          </w:p>
        </w:tc>
      </w:tr>
      <w:tr w:rsidR="00C20906" w14:paraId="68134341" w14:textId="77777777" w:rsidTr="00F95CBA">
        <w:trPr>
          <w:trHeight w:val="890"/>
        </w:trPr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C12A5E" w14:textId="77777777" w:rsidR="00C20906" w:rsidRDefault="00C20906" w:rsidP="00F95CBA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  <w:t xml:space="preserve">Rezultatet e të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it-IT"/>
              </w:rPr>
              <w:t>Nxën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  <w:t>it (R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it-IT"/>
              </w:rPr>
              <w:t>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  <w:t>) dhe proçedurat e vlerësimit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9831B6F" w14:textId="77777777" w:rsidR="00C20906" w:rsidRDefault="00C20906" w:rsidP="00F95CBA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5C04F82" w14:textId="77777777" w:rsidR="00C20906" w:rsidRDefault="00C20906" w:rsidP="00F95CBA">
            <w:pPr>
              <w:pStyle w:val="Heading6"/>
              <w:spacing w:before="0"/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1</w:t>
            </w:r>
          </w:p>
        </w:tc>
        <w:tc>
          <w:tcPr>
            <w:tcW w:w="62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DB7146E" w14:textId="4370EF52" w:rsidR="00C20906" w:rsidRDefault="00C20906" w:rsidP="00F95CBA">
            <w:pPr>
              <w:tabs>
                <w:tab w:val="left" w:pos="36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Kursanti konfiguron libraritë e nevojshme në </w:t>
            </w:r>
            <w:r w:rsidR="0062461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highlight w:val="white"/>
                <w:lang w:val="en-US"/>
              </w:rPr>
              <w:t>j</w:t>
            </w:r>
            <w:r w:rsidRPr="0062461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highlight w:val="white"/>
                <w:lang w:val="en-US"/>
              </w:rPr>
              <w:t>avascript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highlight w:val="white"/>
                <w:lang w:val="en-US"/>
              </w:rPr>
              <w:t>.</w:t>
            </w:r>
          </w:p>
          <w:p w14:paraId="13979083" w14:textId="77777777" w:rsidR="00C20906" w:rsidRDefault="00C20906" w:rsidP="00F95CBA">
            <w:pPr>
              <w:tabs>
                <w:tab w:val="left" w:pos="360"/>
              </w:tabs>
              <w:ind w:left="0" w:hanging="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white"/>
              </w:rPr>
              <w:t>Kriteret e vlerësimit: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</w:p>
          <w:p w14:paraId="388FAF2F" w14:textId="77777777" w:rsidR="00C20906" w:rsidRDefault="00C20906" w:rsidP="00F95CBA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Kursanti duhet të jetë i aftë:</w:t>
            </w:r>
          </w:p>
          <w:p w14:paraId="7B405D63" w14:textId="42B6C486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të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listoj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llojet e librarive </w:t>
            </w:r>
            <w:r w:rsidR="00624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avascript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;</w:t>
            </w:r>
          </w:p>
          <w:p w14:paraId="6F4B8B75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të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rzgjedh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libraritë e nevojshme në Javascript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;</w:t>
            </w:r>
          </w:p>
          <w:p w14:paraId="4032084E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të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rzgjedh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procedurat e shkarkimit 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librarive 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rzgjedhura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;</w:t>
            </w:r>
          </w:p>
          <w:p w14:paraId="5A757B77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shkarkoj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librarit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javascript;</w:t>
            </w:r>
          </w:p>
          <w:p w14:paraId="680E69FB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të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rzgjedh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procedurat e konfigurimit 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librarive 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rzgjedhura 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mjedisin e pun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;</w:t>
            </w:r>
          </w:p>
          <w:p w14:paraId="0C04B5A7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konfiguroj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librarit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javascript duke 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rdorur NPM;</w:t>
            </w:r>
          </w:p>
          <w:p w14:paraId="2BB977A0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konfiguroj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librarit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javascript duke 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rdorur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Yarn;</w:t>
            </w:r>
          </w:p>
          <w:p w14:paraId="052EF232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konfiguroj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librarit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javascript duke 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rdorur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CDN</w:t>
            </w:r>
          </w:p>
          <w:p w14:paraId="397DD1CB" w14:textId="77777777" w:rsidR="00C20906" w:rsidRDefault="00C20906" w:rsidP="00F95CBA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white"/>
              </w:rPr>
              <w:t>Instrumentet e vlerësimit:</w:t>
            </w:r>
          </w:p>
          <w:p w14:paraId="2AE630A3" w14:textId="77777777" w:rsidR="00C20906" w:rsidRDefault="00C20906" w:rsidP="00C20906">
            <w:pPr>
              <w:pStyle w:val="ListParagraph"/>
              <w:numPr>
                <w:ilvl w:val="0"/>
                <w:numId w:val="8"/>
              </w:numPr>
              <w:ind w:leftChars="0" w:firstLineChars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Pyetje përgjigje me gojë.</w:t>
            </w:r>
          </w:p>
          <w:p w14:paraId="5BE4B986" w14:textId="77777777" w:rsidR="00C20906" w:rsidRDefault="00C20906" w:rsidP="00C20906">
            <w:pPr>
              <w:pStyle w:val="ListParagraph"/>
              <w:numPr>
                <w:ilvl w:val="0"/>
                <w:numId w:val="9"/>
              </w:numPr>
              <w:ind w:leftChars="0" w:firstLineChars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Vëzhgimi me listë kontrolli.</w:t>
            </w:r>
          </w:p>
          <w:p w14:paraId="70AE417D" w14:textId="77777777" w:rsidR="00C20906" w:rsidRDefault="00C20906" w:rsidP="00F95CBA">
            <w:pPr>
              <w:ind w:left="0" w:hanging="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C20906" w14:paraId="0D5EEC9F" w14:textId="77777777" w:rsidTr="00F95CBA">
        <w:trPr>
          <w:trHeight w:val="89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460815B7" w14:textId="77777777" w:rsidR="00C20906" w:rsidRDefault="00C20906" w:rsidP="00F95CBA">
            <w:pPr>
              <w:ind w:left="0" w:hanging="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F35E60C" w14:textId="77777777" w:rsidR="00C20906" w:rsidRDefault="00C20906" w:rsidP="00F95CBA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1C728AA" w14:textId="77777777" w:rsidR="00C20906" w:rsidRDefault="00C20906" w:rsidP="00F95CBA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  <w:t>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  <w:t xml:space="preserve"> 2                                 </w:t>
            </w:r>
          </w:p>
        </w:tc>
        <w:tc>
          <w:tcPr>
            <w:tcW w:w="6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FAE1E" w14:textId="2F4F6F3A" w:rsidR="00C20906" w:rsidRDefault="00C20906" w:rsidP="00F95CBA">
            <w:pPr>
              <w:pStyle w:val="Heading5"/>
              <w:spacing w:before="0" w:after="0"/>
              <w:ind w:left="0" w:hanging="2"/>
              <w:rPr>
                <w:rFonts w:ascii="Times New Roman" w:eastAsia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highlight w:val="white"/>
              </w:rPr>
              <w:t xml:space="preserve">Kursanti programon funksionalitet në </w:t>
            </w:r>
            <w:r w:rsidRPr="0062461F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24"/>
                <w:szCs w:val="24"/>
                <w:highlight w:val="white"/>
              </w:rPr>
              <w:t>javascript</w:t>
            </w:r>
            <w:r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highlight w:val="white"/>
              </w:rPr>
              <w:t>.</w:t>
            </w:r>
          </w:p>
          <w:p w14:paraId="77777CC0" w14:textId="77777777" w:rsidR="00C20906" w:rsidRDefault="00C20906" w:rsidP="00F95CBA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white"/>
              </w:rPr>
              <w:t>Kriteret e vlerësimit:</w:t>
            </w:r>
          </w:p>
          <w:p w14:paraId="3DF9D95F" w14:textId="77777777" w:rsidR="00C20906" w:rsidRDefault="00C20906" w:rsidP="00F95CBA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Kursanti duhet të jetë i aftë :</w:t>
            </w:r>
          </w:p>
          <w:p w14:paraId="3514E2A9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të realizojë lidhjen e skedarëve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white"/>
                <w:lang w:val="en-US"/>
              </w:rPr>
              <w:t>HTML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me skedarët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white"/>
              </w:rPr>
              <w:t>javascript;</w:t>
            </w:r>
          </w:p>
          <w:p w14:paraId="7D483C5E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të dallojë gabimet sintaksore në kodin e një programi në gjuhën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white"/>
              </w:rPr>
              <w:t>Javascript;</w:t>
            </w:r>
          </w:p>
          <w:p w14:paraId="5740CD38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të zgjedhë tipin e variablave për llojin e të dhënave që do të përdorin;</w:t>
            </w:r>
          </w:p>
          <w:p w14:paraId="6C0DCCE9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të shkruajë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kodin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që përfshijnë veprime me variablat në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white"/>
              </w:rPr>
              <w:t>Javascript;</w:t>
            </w:r>
          </w:p>
          <w:p w14:paraId="687AF23D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të shkruajë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kodin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që përfshijnë operatorët aritmetikë, logjikë, të krahasimit sipas rastit;</w:t>
            </w:r>
          </w:p>
          <w:p w14:paraId="4FAC0811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të shkruajë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kodin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që përfshijnë kushtëzimin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white"/>
              </w:rPr>
              <w:t>if.. else dhe else...if sipas rastit;</w:t>
            </w:r>
          </w:p>
          <w:p w14:paraId="15BE6253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 xml:space="preserve">të shkruajë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kodin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që përfshijnë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white"/>
              </w:rPr>
              <w:t>switch;</w:t>
            </w:r>
          </w:p>
          <w:p w14:paraId="43CEBE14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të shkruajë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kodin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që përfshijnë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white"/>
              </w:rPr>
              <w:t xml:space="preserve">ciklet for, while, do..while; </w:t>
            </w:r>
          </w:p>
          <w:p w14:paraId="6D5EDA62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të shkruajë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kodin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që manipulojne vektorët dhe matricat në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white"/>
              </w:rPr>
              <w:t>Javascript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;</w:t>
            </w:r>
          </w:p>
          <w:p w14:paraId="6AECC8A0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të shkruajë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kodin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duke përdorur funksionet, objektet dhe klasat;</w:t>
            </w:r>
          </w:p>
          <w:p w14:paraId="18D9990A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të shkruajë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kodin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duke përdorur funksione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gatshme nga librarit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Javascript;</w:t>
            </w:r>
          </w:p>
          <w:p w14:paraId="6ED0D24C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shtoj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animacione nga librarit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javascript;</w:t>
            </w:r>
          </w:p>
          <w:p w14:paraId="5C209A41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të modifikojë objektet e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white"/>
              </w:rPr>
              <w:t>DOM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nëpërmjet kodit Javascript;</w:t>
            </w:r>
          </w:p>
          <w:p w14:paraId="69CA9823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të modifikojë pozicionin e objekteve të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white"/>
              </w:rPr>
              <w:t xml:space="preserve"> DOM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në faqen web nëpërmjet kodit Javascript (layers,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white"/>
              </w:rPr>
              <w:t>CSS, DHTML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);</w:t>
            </w:r>
          </w:p>
          <w:p w14:paraId="1C3B5F78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të modifikojë pamjen e objekteve të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white"/>
              </w:rPr>
              <w:t>DOM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(ngjyrën, madhësinë etj.);</w:t>
            </w:r>
          </w:p>
          <w:p w14:paraId="2CCA2F86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të modifikojë përmbajtjen e elementeve të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white"/>
              </w:rPr>
              <w:t>DOM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nëpërmjet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white"/>
              </w:rPr>
              <w:t>Javascript;</w:t>
            </w:r>
          </w:p>
          <w:p w14:paraId="638DF29B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të testojë vazhdimisht kodin e shkruar;</w:t>
            </w:r>
          </w:p>
          <w:p w14:paraId="57A116B9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të shënojë komentet përkatëse përgjatë kodit të shkruar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;</w:t>
            </w:r>
          </w:p>
          <w:p w14:paraId="256FD2D9" w14:textId="77777777" w:rsidR="00C20906" w:rsidRDefault="00C20906" w:rsidP="00F95CBA">
            <w:pPr>
              <w:spacing w:line="240" w:lineRule="auto"/>
              <w:ind w:leftChars="0" w:left="0" w:right="-18" w:firstLineChars="0" w:firstLine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highlight w:val="white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white"/>
              </w:rPr>
              <w:t>nstrumentet e vlerësimit:</w:t>
            </w:r>
          </w:p>
          <w:p w14:paraId="4DF8A4D9" w14:textId="77777777" w:rsidR="00C20906" w:rsidRDefault="00C20906" w:rsidP="00C20906">
            <w:pPr>
              <w:pStyle w:val="ListParagraph"/>
              <w:numPr>
                <w:ilvl w:val="0"/>
                <w:numId w:val="9"/>
              </w:numPr>
              <w:tabs>
                <w:tab w:val="left" w:pos="425"/>
              </w:tabs>
              <w:spacing w:line="228" w:lineRule="auto"/>
              <w:ind w:leftChars="0" w:right="660" w:firstLineChars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Pyetje – përgjigje me gojë</w:t>
            </w:r>
          </w:p>
          <w:p w14:paraId="56D906C0" w14:textId="77777777" w:rsidR="00C20906" w:rsidRDefault="00C20906" w:rsidP="00C20906">
            <w:pPr>
              <w:pStyle w:val="ListParagraph"/>
              <w:numPr>
                <w:ilvl w:val="0"/>
                <w:numId w:val="9"/>
              </w:numPr>
              <w:tabs>
                <w:tab w:val="left" w:pos="425"/>
              </w:tabs>
              <w:spacing w:line="228" w:lineRule="auto"/>
              <w:ind w:leftChars="0" w:right="660" w:firstLineChars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Vëzhgim me listë kontrolli</w:t>
            </w:r>
          </w:p>
          <w:p w14:paraId="5EE4DF7F" w14:textId="77777777" w:rsidR="00C20906" w:rsidRDefault="00C20906" w:rsidP="00F95CBA">
            <w:pPr>
              <w:pStyle w:val="ListParagraph"/>
              <w:tabs>
                <w:tab w:val="left" w:pos="420"/>
              </w:tabs>
              <w:spacing w:line="228" w:lineRule="auto"/>
              <w:ind w:leftChars="0" w:left="0" w:right="660" w:firstLineChars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C20906" w14:paraId="00DEE194" w14:textId="77777777" w:rsidTr="00F95CBA">
        <w:trPr>
          <w:trHeight w:val="89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0DA84F4E" w14:textId="77777777" w:rsidR="00C20906" w:rsidRDefault="00C20906" w:rsidP="00F95CBA">
            <w:pPr>
              <w:ind w:left="0" w:hanging="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CF71804" w14:textId="77777777" w:rsidR="00C20906" w:rsidRDefault="00C20906" w:rsidP="00F95CBA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E60F929" w14:textId="77777777" w:rsidR="00C20906" w:rsidRDefault="00C20906" w:rsidP="00F95CBA">
            <w:pPr>
              <w:ind w:left="0" w:hanging="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  <w:t>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  <w:t xml:space="preserve"> 3</w:t>
            </w:r>
          </w:p>
          <w:p w14:paraId="6943A46F" w14:textId="77777777" w:rsidR="00C20906" w:rsidRDefault="00C20906" w:rsidP="00F95CBA">
            <w:pPr>
              <w:ind w:leftChars="0" w:left="0" w:firstLineChars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6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0830FB" w14:textId="3DC6619A" w:rsidR="00C20906" w:rsidRDefault="00C20906" w:rsidP="00F95CBA">
            <w:pPr>
              <w:pStyle w:val="Heading5"/>
              <w:spacing w:before="0" w:after="0"/>
              <w:ind w:left="0" w:hanging="2"/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highlight w:val="white"/>
              </w:rPr>
              <w:t xml:space="preserve">Kursanti programon animacionet në </w:t>
            </w:r>
            <w:r w:rsidRPr="00E852B6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24"/>
                <w:szCs w:val="24"/>
                <w:highlight w:val="white"/>
              </w:rPr>
              <w:t>javascript</w:t>
            </w:r>
            <w:r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highlight w:val="white"/>
              </w:rPr>
              <w:t>.</w:t>
            </w:r>
          </w:p>
          <w:p w14:paraId="4C4BF449" w14:textId="77777777" w:rsidR="00C20906" w:rsidRDefault="00C20906" w:rsidP="00F95CBA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white"/>
              </w:rPr>
              <w:t>Kriteret e vlerësimit:</w:t>
            </w:r>
          </w:p>
          <w:p w14:paraId="18E76BF7" w14:textId="77777777" w:rsidR="00C20906" w:rsidRDefault="00C20906" w:rsidP="00F95CBA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Kursanti duhet të jetë i aftë :</w:t>
            </w:r>
          </w:p>
          <w:p w14:paraId="0125953C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të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listoj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llojet e animacioneve 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highlight w:val="white"/>
                <w:lang w:val="en-US"/>
              </w:rPr>
              <w:t>web(Event Listeners)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;</w:t>
            </w:r>
          </w:p>
          <w:p w14:paraId="19DAE29C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listoj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parametrat e animacioneve web;</w:t>
            </w:r>
          </w:p>
          <w:p w14:paraId="7D343CE8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rcaktoj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parametrat e animacioneve web;</w:t>
            </w:r>
          </w:p>
          <w:p w14:paraId="58118B80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ndryshoj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parametrat e animacionit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highlight w:val="white"/>
                <w:lang w:val="en-US"/>
              </w:rPr>
              <w:t>CSS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rmjet javascript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;</w:t>
            </w:r>
          </w:p>
          <w:p w14:paraId="34218F6F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të shkarkojë librarinë nga faqja zyrtare ose të realizojë lidhjet me anë të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white"/>
              </w:rPr>
              <w:t>CDN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;</w:t>
            </w:r>
          </w:p>
          <w:p w14:paraId="06885850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të instalojë librarinë në ambjentin e zhvillimit të kodit;</w:t>
            </w:r>
          </w:p>
          <w:p w14:paraId="37B0B760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të realizojë animime të teksteve;</w:t>
            </w:r>
          </w:p>
          <w:p w14:paraId="1177AE34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të realizojë animime të butonave;</w:t>
            </w:r>
          </w:p>
          <w:p w14:paraId="3762A994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të realizojë animime të menuve të faqeve web;</w:t>
            </w:r>
          </w:p>
          <w:p w14:paraId="5F105E71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të realizojë animime të imazheve (efektet e slideve);</w:t>
            </w:r>
          </w:p>
          <w:p w14:paraId="1204006D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të  realizojë validimin e kontakt formave të ndryshme;</w:t>
            </w:r>
          </w:p>
          <w:p w14:paraId="3E91143D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të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programoj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animacione 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rmjet librarive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white"/>
                <w:lang w:val="en-US"/>
              </w:rPr>
              <w:t>Javascript (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highlight w:val="white"/>
                <w:lang w:val="en-US"/>
              </w:rPr>
              <w:t>GSAP, Anime.js, D3.js,etj.);</w:t>
            </w:r>
          </w:p>
          <w:p w14:paraId="5EC23C4E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të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programoj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animacione 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rmjet p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ërdorimi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t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Canvas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;</w:t>
            </w:r>
          </w:p>
          <w:p w14:paraId="5C905580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të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programoj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animacione 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rmjet p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ërdorimi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t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highlight w:val="white"/>
              </w:rPr>
              <w:t>requestAnimationFrame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highlight w:val="white"/>
                <w:lang w:val="en-US"/>
              </w:rPr>
              <w:t>;</w:t>
            </w:r>
          </w:p>
          <w:p w14:paraId="282CEF2F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 testojë vazhdimisht kodin e shkruar;</w:t>
            </w:r>
          </w:p>
          <w:p w14:paraId="5EE0B630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të shënojë komentet përkatëse përgjatë kodit të shkruar;</w:t>
            </w:r>
          </w:p>
          <w:p w14:paraId="6DBA40A7" w14:textId="77777777" w:rsidR="00C20906" w:rsidRDefault="00C20906" w:rsidP="00F95CBA">
            <w:pPr>
              <w:widowControl w:val="0"/>
              <w:tabs>
                <w:tab w:val="left" w:pos="3192"/>
              </w:tabs>
              <w:ind w:left="0" w:hanging="2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highlight w:val="white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white"/>
              </w:rPr>
              <w:t>nstrumentet e vlerësimit:</w:t>
            </w:r>
          </w:p>
          <w:p w14:paraId="1D4F321E" w14:textId="77777777" w:rsidR="00C20906" w:rsidRDefault="00C20906" w:rsidP="00C20906">
            <w:pPr>
              <w:pStyle w:val="ListParagraph"/>
              <w:numPr>
                <w:ilvl w:val="0"/>
                <w:numId w:val="9"/>
              </w:numPr>
              <w:tabs>
                <w:tab w:val="left" w:pos="425"/>
              </w:tabs>
              <w:spacing w:line="228" w:lineRule="auto"/>
              <w:ind w:leftChars="0" w:right="660" w:firstLineChars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Pyetje - përgjigje me gojë.</w:t>
            </w:r>
          </w:p>
          <w:p w14:paraId="499C00FE" w14:textId="1235B7CD" w:rsidR="00C20906" w:rsidRPr="00E852B6" w:rsidRDefault="00C20906" w:rsidP="00E852B6">
            <w:pPr>
              <w:pStyle w:val="ListParagraph"/>
              <w:numPr>
                <w:ilvl w:val="0"/>
                <w:numId w:val="9"/>
              </w:numPr>
              <w:tabs>
                <w:tab w:val="left" w:pos="420"/>
              </w:tabs>
              <w:spacing w:line="228" w:lineRule="auto"/>
              <w:ind w:leftChars="0" w:right="660" w:firstLineChars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Vëzhgim me listë kontrolli. </w:t>
            </w:r>
          </w:p>
        </w:tc>
      </w:tr>
      <w:tr w:rsidR="00C20906" w14:paraId="1232E6B0" w14:textId="77777777" w:rsidTr="00F95CBA">
        <w:trPr>
          <w:trHeight w:val="89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018091F5" w14:textId="77777777" w:rsidR="00C20906" w:rsidRDefault="00C20906" w:rsidP="00F95CBA">
            <w:pPr>
              <w:ind w:left="0" w:hanging="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C6C1768" w14:textId="77777777" w:rsidR="00C20906" w:rsidRDefault="00C20906" w:rsidP="00F95CBA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9CAC6FD" w14:textId="77777777" w:rsidR="00C20906" w:rsidRDefault="00C20906" w:rsidP="00F95CBA">
            <w:pPr>
              <w:ind w:left="0" w:hanging="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  <w:t>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en-US"/>
              </w:rPr>
              <w:t>4</w:t>
            </w:r>
          </w:p>
          <w:p w14:paraId="134086BE" w14:textId="77777777" w:rsidR="00C20906" w:rsidRDefault="00C20906" w:rsidP="00F95CBA">
            <w:pPr>
              <w:ind w:leftChars="0" w:left="0" w:firstLineChars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6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7DEEA8" w14:textId="07A9567F" w:rsidR="00C20906" w:rsidRDefault="00E852B6" w:rsidP="00F95CBA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highlight w:val="white"/>
                <w:lang w:val="en-US"/>
              </w:rPr>
              <w:t>Kursanti a</w:t>
            </w:r>
            <w:r w:rsidR="00C2090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highlight w:val="white"/>
                <w:lang w:val="en-US"/>
              </w:rPr>
              <w:t>plikon teknikat e përshtatshmërisë në pajisje të ndryshme.</w:t>
            </w:r>
          </w:p>
          <w:p w14:paraId="53396F62" w14:textId="77777777" w:rsidR="00C20906" w:rsidRDefault="00C20906" w:rsidP="00F95CBA">
            <w:pPr>
              <w:spacing w:line="240" w:lineRule="auto"/>
              <w:ind w:left="0" w:hanging="2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white"/>
              </w:rPr>
              <w:t>Kriteret e vlerësimit:</w:t>
            </w:r>
          </w:p>
          <w:p w14:paraId="5D72DFF6" w14:textId="77777777" w:rsidR="00C20906" w:rsidRDefault="00C20906" w:rsidP="00F95CBA">
            <w:pPr>
              <w:spacing w:line="228" w:lineRule="auto"/>
              <w:ind w:leftChars="0" w:left="0" w:right="660" w:firstLineChars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Kursanti duhet të jetë i aftë:</w:t>
            </w:r>
          </w:p>
          <w:p w14:paraId="1B06C6A6" w14:textId="79448AF4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të interpretojë rëndësinë e </w:t>
            </w:r>
            <w:r w:rsidR="00E85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(përshtatshmërisë)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responsivitetit në faqet web;</w:t>
            </w:r>
          </w:p>
          <w:p w14:paraId="6DFF7F75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të interpretojë rëndësinë e fluid grids, fluid media, media queries të responsive-tetit të faqeve web;</w:t>
            </w:r>
          </w:p>
          <w:p w14:paraId="7DC98B55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interpretojë elementët e grid layout-it në faqet web; </w:t>
            </w:r>
          </w:p>
          <w:p w14:paraId="37F3485F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të shkruajë instruksionet CSS të reponsivitetit për faqet web;</w:t>
            </w:r>
          </w:p>
          <w:p w14:paraId="0B2C2E2B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të interpretojë përdorimin e teknikës flexbox;</w:t>
            </w:r>
          </w:p>
          <w:p w14:paraId="38F3F04D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të shkruajë kodin e viewport në faqet web;</w:t>
            </w:r>
          </w:p>
          <w:p w14:paraId="01569B29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të shkruajë instruksionet e optimizimit të teksteve për faqet web;</w:t>
            </w:r>
          </w:p>
          <w:p w14:paraId="728B178F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të shkruajë instruksionet e optimizimit të imazheve për faqet web;</w:t>
            </w:r>
          </w:p>
          <w:p w14:paraId="5D13B479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të përshtasë ikonat në formatin SVG;</w:t>
            </w:r>
          </w:p>
          <w:p w14:paraId="57FF5E26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të listojnë llojet më të përdorura të framework-ve mbi responsivitetin e faqeve web;</w:t>
            </w:r>
          </w:p>
          <w:p w14:paraId="7ACBA9A0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të krahasojnë llojet e framework-ve të responsivitetit;</w:t>
            </w:r>
          </w:p>
          <w:p w14:paraId="72374673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të përzgjedhë framework-un i cili përshtat faqet web për paisje të ndryshme;</w:t>
            </w:r>
          </w:p>
          <w:p w14:paraId="4D969633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të shkarkojë framework-un nga faqja zyrtare;</w:t>
            </w:r>
          </w:p>
          <w:p w14:paraId="250CF613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të instalojë ose të realizojë lidhjet me anë të CDN në ambjentin e zhvillimit të kodit;</w:t>
            </w:r>
          </w:p>
          <w:p w14:paraId="7D48FEAE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të shtojë klasat e bootstrap për strukturimin e layout-it në rreshta dhe kolona;</w:t>
            </w:r>
          </w:p>
          <w:p w14:paraId="745F59DC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të shtojë funksionaltete të gatshme sipas dokumentimit të bootstrap;</w:t>
            </w:r>
          </w:p>
          <w:p w14:paraId="0907487B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të shtojë stilime të gatshme sipas dokumentimit të bootstrap;</w:t>
            </w:r>
          </w:p>
          <w:p w14:paraId="77745E63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të shtojë efekte të gatshme nga libraria Jquery sipas dokumentimit të bootstrap;</w:t>
            </w:r>
          </w:p>
          <w:p w14:paraId="4655F5A6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të testojë vazhdimisht kodin e shkruar;</w:t>
            </w:r>
          </w:p>
          <w:p w14:paraId="6ABDBA8B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të shënojë komentet përkatëse përgjatë kodit të shkruar;</w:t>
            </w:r>
          </w:p>
          <w:p w14:paraId="0BAA4D27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aplikoj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teknikat e përshtatshmërisë duke 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rdorur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highlight w:val="white"/>
                <w:lang w:val="en-US"/>
              </w:rPr>
              <w:t>Media Queries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;</w:t>
            </w:r>
          </w:p>
          <w:p w14:paraId="1F5E7ECD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aplikoj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teknikat e përshtatshmërisë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highlight w:val="white"/>
                <w:lang w:val="en-US"/>
              </w:rPr>
              <w:t>Fluid Grids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;</w:t>
            </w:r>
          </w:p>
          <w:p w14:paraId="073349B4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aplikoj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teknikat e përshtatshmërisë teknikën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Flexbox;</w:t>
            </w:r>
          </w:p>
          <w:p w14:paraId="559F3FF4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teknikat e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highlight w:val="white"/>
                <w:lang w:val="en-US"/>
              </w:rPr>
              <w:t>Imazheve Responsive;</w:t>
            </w:r>
          </w:p>
          <w:p w14:paraId="59654B01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teknikat e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highlight w:val="white"/>
                <w:lang w:val="en-US"/>
              </w:rPr>
              <w:t>Fonteve Responsive;</w:t>
            </w:r>
          </w:p>
          <w:p w14:paraId="1DFB5DA0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 framework (si Bootstrap) 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r elemente grafike responsive;</w:t>
            </w:r>
          </w:p>
          <w:p w14:paraId="6D3A804F" w14:textId="77777777" w:rsidR="00C20906" w:rsidRDefault="00C20906" w:rsidP="00F95CBA">
            <w:pPr>
              <w:spacing w:line="240" w:lineRule="auto"/>
              <w:ind w:left="0" w:hanging="2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white"/>
              </w:rPr>
              <w:t>Instrumentet e vlerësimit:</w:t>
            </w:r>
          </w:p>
          <w:p w14:paraId="785949F0" w14:textId="77777777" w:rsidR="00C20906" w:rsidRDefault="00C20906" w:rsidP="00C20906">
            <w:pPr>
              <w:pStyle w:val="ListParagraph"/>
              <w:numPr>
                <w:ilvl w:val="0"/>
                <w:numId w:val="9"/>
              </w:numPr>
              <w:tabs>
                <w:tab w:val="left" w:pos="425"/>
              </w:tabs>
              <w:spacing w:line="228" w:lineRule="auto"/>
              <w:ind w:leftChars="0" w:right="660" w:firstLineChars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Pyetje - përgjigje me gojë.</w:t>
            </w:r>
          </w:p>
          <w:p w14:paraId="1476641E" w14:textId="77777777" w:rsidR="00C20906" w:rsidRDefault="00C20906" w:rsidP="00C20906">
            <w:pPr>
              <w:pStyle w:val="ListParagraph"/>
              <w:numPr>
                <w:ilvl w:val="0"/>
                <w:numId w:val="9"/>
              </w:numPr>
              <w:tabs>
                <w:tab w:val="left" w:pos="425"/>
              </w:tabs>
              <w:spacing w:line="228" w:lineRule="auto"/>
              <w:ind w:leftChars="0" w:right="660" w:firstLineChars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Vëzhgim me listë kontrolli.</w:t>
            </w:r>
          </w:p>
          <w:p w14:paraId="1C44112F" w14:textId="77777777" w:rsidR="00C20906" w:rsidRDefault="00C20906" w:rsidP="00F95CBA">
            <w:pPr>
              <w:pStyle w:val="ListParagraph"/>
              <w:tabs>
                <w:tab w:val="left" w:pos="420"/>
              </w:tabs>
              <w:spacing w:line="228" w:lineRule="auto"/>
              <w:ind w:leftChars="0" w:left="0" w:right="660" w:firstLineChars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  <w:p w14:paraId="1CEB83FB" w14:textId="77777777" w:rsidR="00E852B6" w:rsidRDefault="00E852B6" w:rsidP="00F95CBA">
            <w:pPr>
              <w:pStyle w:val="ListParagraph"/>
              <w:tabs>
                <w:tab w:val="left" w:pos="420"/>
              </w:tabs>
              <w:spacing w:line="228" w:lineRule="auto"/>
              <w:ind w:leftChars="0" w:left="0" w:right="660" w:firstLineChars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</w:tbl>
    <w:tbl>
      <w:tblPr>
        <w:tblW w:w="9243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70"/>
        <w:gridCol w:w="6795"/>
      </w:tblGrid>
      <w:tr w:rsidR="00C20906" w14:paraId="4C5F6804" w14:textId="77777777" w:rsidTr="00F95CBA">
        <w:tc>
          <w:tcPr>
            <w:tcW w:w="2178" w:type="dxa"/>
          </w:tcPr>
          <w:p w14:paraId="45C8B1BF" w14:textId="1A7188F9" w:rsidR="00C20906" w:rsidRDefault="00C20906" w:rsidP="00F95CBA">
            <w:pPr>
              <w:widowControl w:val="0"/>
              <w:numPr>
                <w:ilvl w:val="12"/>
                <w:numId w:val="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it-IT"/>
              </w:rPr>
              <w:lastRenderedPageBreak/>
              <w:t>Udhëzime për zbatimin e modulit</w:t>
            </w:r>
            <w:r w:rsidR="00102D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it-IT"/>
              </w:rPr>
              <w:t xml:space="preserve"> dhe vlerësimin</w:t>
            </w:r>
          </w:p>
        </w:tc>
        <w:tc>
          <w:tcPr>
            <w:tcW w:w="270" w:type="dxa"/>
            <w:tcBorders>
              <w:bottom w:val="nil"/>
            </w:tcBorders>
          </w:tcPr>
          <w:p w14:paraId="3F57D4FD" w14:textId="77777777" w:rsidR="00C20906" w:rsidRDefault="00C20906" w:rsidP="00F95CBA">
            <w:pPr>
              <w:widowControl w:val="0"/>
              <w:numPr>
                <w:ilvl w:val="12"/>
                <w:numId w:val="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6795" w:type="dxa"/>
            <w:tcBorders>
              <w:bottom w:val="nil"/>
            </w:tcBorders>
          </w:tcPr>
          <w:p w14:paraId="2792B744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Instruktori duhet të përdorë sa më shumë të jetë e mundur demostrimet për ndërtimin programeve në gjuhën e programimit Javascript dhe të japë shembuj.</w:t>
            </w:r>
          </w:p>
          <w:p w14:paraId="428D7EE0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Kursanti duhet të përdorin një editor ose IDE për shkrimin e kodit.</w:t>
            </w:r>
          </w:p>
          <w:p w14:paraId="494922AD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Instruktori mund të përdori programe dhe shembuj të ndryshëm në internet të përdorimit të Javascript në faqe web.</w:t>
            </w:r>
          </w:p>
          <w:p w14:paraId="15C435BF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Kursantët duhet të angazhohen në diskutime për rastet e ndryshme që paraqiten.</w:t>
            </w:r>
          </w:p>
          <w:p w14:paraId="234E8D45" w14:textId="77777777" w:rsidR="00C20906" w:rsidRDefault="00C20906" w:rsidP="00F95CBA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Gjatë vlerësimit të kursantëve duhet të vihet theksi te verifikimi i shkallës së arritjes së shprehive praktike që parashikohen në këtë modul.</w:t>
            </w:r>
          </w:p>
          <w:p w14:paraId="178E6257" w14:textId="36E88985" w:rsidR="00C20906" w:rsidRDefault="00C20906" w:rsidP="00F95CBA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Realizimi i pranueshëm i modulit do të konsiderohet arritja e kënaqshme e të gjitha kritereve të realizimit të specifikuara për çdo rezultat të të </w:t>
            </w:r>
            <w:r w:rsidR="00E85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nxënit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.</w:t>
            </w:r>
          </w:p>
        </w:tc>
      </w:tr>
    </w:tbl>
    <w:p w14:paraId="03263514" w14:textId="77777777" w:rsidR="00C20906" w:rsidRDefault="00C20906" w:rsidP="00C20906">
      <w:pPr>
        <w:ind w:leftChars="0" w:left="0" w:firstLineChars="0" w:firstLine="0"/>
        <w:rPr>
          <w:rFonts w:ascii="Times New Roman" w:hAnsi="Times New Roman" w:cs="Times New Roman"/>
          <w:color w:val="FF0000"/>
          <w:sz w:val="24"/>
          <w:szCs w:val="24"/>
          <w:highlight w:val="white"/>
        </w:rPr>
      </w:pPr>
    </w:p>
    <w:tbl>
      <w:tblPr>
        <w:tblStyle w:val="Style47"/>
        <w:tblW w:w="9243" w:type="dxa"/>
        <w:tblInd w:w="0" w:type="dxa"/>
        <w:tblBorders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70"/>
        <w:gridCol w:w="6795"/>
      </w:tblGrid>
      <w:tr w:rsidR="00C20906" w14:paraId="01D74F84" w14:textId="77777777" w:rsidTr="00F95CBA">
        <w:tc>
          <w:tcPr>
            <w:tcW w:w="21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BCEE8A6" w14:textId="77777777" w:rsidR="00C20906" w:rsidRDefault="00C20906" w:rsidP="00F95CBA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  <w:t>Kushtet e</w:t>
            </w:r>
          </w:p>
          <w:p w14:paraId="7BC024D6" w14:textId="77777777" w:rsidR="00C20906" w:rsidRDefault="00C20906" w:rsidP="00F95CBA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5521251" w14:textId="77777777" w:rsidR="00C20906" w:rsidRDefault="00C20906" w:rsidP="00F95CBA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67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895688C" w14:textId="77777777" w:rsidR="00C20906" w:rsidRDefault="00C20906" w:rsidP="00F95CBA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Për realizimin si duhet të modulit është e domosdoshme të sigurohen mjediset, veglat, pajisjet dhe materialet e mëposhtme:</w:t>
            </w:r>
          </w:p>
          <w:p w14:paraId="66D88266" w14:textId="77777777" w:rsidR="00C20906" w:rsidRDefault="00C20906" w:rsidP="00E852B6">
            <w:pPr>
              <w:numPr>
                <w:ilvl w:val="0"/>
                <w:numId w:val="24"/>
              </w:numPr>
              <w:spacing w:line="240" w:lineRule="auto"/>
              <w:ind w:leftChars="0" w:left="235" w:firstLineChars="0" w:hanging="23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Kabinet me kompjutera me lidhje interneti.</w:t>
            </w:r>
          </w:p>
          <w:p w14:paraId="1B0F5E18" w14:textId="77777777" w:rsidR="00C20906" w:rsidRDefault="00C20906" w:rsidP="00E852B6">
            <w:pPr>
              <w:numPr>
                <w:ilvl w:val="0"/>
                <w:numId w:val="24"/>
              </w:numPr>
              <w:spacing w:line="240" w:lineRule="auto"/>
              <w:ind w:leftChars="0" w:left="235" w:firstLineChars="0" w:hanging="23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Kompjuterat mjafton të kenë të instaluar sistemin e shfrytëzimit windows.</w:t>
            </w:r>
          </w:p>
          <w:p w14:paraId="37998CCB" w14:textId="77777777" w:rsidR="00C20906" w:rsidRDefault="00C20906" w:rsidP="00E852B6">
            <w:pPr>
              <w:numPr>
                <w:ilvl w:val="0"/>
                <w:numId w:val="24"/>
              </w:numPr>
              <w:spacing w:line="240" w:lineRule="auto"/>
              <w:ind w:leftChars="0" w:left="235" w:firstLineChars="0" w:hanging="23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Materiale elektronike në mbështetje të trajtimit të modulit.</w:t>
            </w:r>
          </w:p>
          <w:p w14:paraId="18BB2BEE" w14:textId="77777777" w:rsidR="00C20906" w:rsidRDefault="00C20906" w:rsidP="00E852B6">
            <w:pPr>
              <w:numPr>
                <w:ilvl w:val="0"/>
                <w:numId w:val="24"/>
              </w:numPr>
              <w:spacing w:line="240" w:lineRule="auto"/>
              <w:ind w:leftChars="0" w:left="235" w:firstLineChars="0" w:hanging="23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Materiale me lloje të ndryshme ushtrimesh në Javascript.</w:t>
            </w:r>
          </w:p>
          <w:p w14:paraId="5F90F751" w14:textId="77777777" w:rsidR="00C20906" w:rsidRDefault="00C20906" w:rsidP="00E852B6">
            <w:pPr>
              <w:numPr>
                <w:ilvl w:val="0"/>
                <w:numId w:val="24"/>
              </w:numPr>
              <w:spacing w:line="240" w:lineRule="auto"/>
              <w:ind w:leftChars="0" w:left="235" w:firstLineChars="0" w:hanging="23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Programet e nevojshme të shkrimit të kodit.</w:t>
            </w:r>
          </w:p>
          <w:p w14:paraId="4EDC96EA" w14:textId="77777777" w:rsidR="00C20906" w:rsidRDefault="00C20906" w:rsidP="00E852B6">
            <w:pPr>
              <w:numPr>
                <w:ilvl w:val="0"/>
                <w:numId w:val="24"/>
              </w:numPr>
              <w:spacing w:line="240" w:lineRule="auto"/>
              <w:ind w:leftChars="0" w:left="235" w:firstLineChars="0" w:hanging="23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Platforma në internet për shembuj modelesh të përdorimit të Javascript në faqe web të ndryshme.</w:t>
            </w:r>
          </w:p>
          <w:p w14:paraId="576CBE8F" w14:textId="77777777" w:rsidR="00E852B6" w:rsidRDefault="00E852B6" w:rsidP="00E852B6">
            <w:pPr>
              <w:tabs>
                <w:tab w:val="left" w:pos="420"/>
              </w:tabs>
              <w:spacing w:line="240" w:lineRule="auto"/>
              <w:ind w:leftChars="0" w:left="235" w:firstLineChars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</w:tbl>
    <w:p w14:paraId="3C122D15" w14:textId="77777777" w:rsidR="00C20906" w:rsidRDefault="00C20906" w:rsidP="00C20906">
      <w:pPr>
        <w:ind w:left="0" w:hanging="2"/>
      </w:pPr>
    </w:p>
    <w:p w14:paraId="7AA59F12" w14:textId="77777777" w:rsidR="00660E9C" w:rsidRDefault="00660E9C">
      <w:pPr>
        <w:pStyle w:val="Heading1"/>
        <w:ind w:left="0" w:hanging="2"/>
        <w:rPr>
          <w:rFonts w:ascii="Times New Roman" w:hAnsi="Times New Roman" w:cs="Times New Roman"/>
          <w:b/>
          <w:color w:val="FF0000"/>
          <w:highlight w:val="lightGray"/>
          <w:lang w:val="en-US"/>
        </w:rPr>
      </w:pPr>
    </w:p>
    <w:p w14:paraId="023271E3" w14:textId="77777777" w:rsidR="00660E9C" w:rsidRDefault="00660E9C" w:rsidP="00D91DDA">
      <w:pPr>
        <w:pStyle w:val="Heading1"/>
        <w:ind w:leftChars="0" w:left="0" w:firstLineChars="0" w:firstLine="0"/>
        <w:rPr>
          <w:rFonts w:ascii="Times New Roman" w:hAnsi="Times New Roman" w:cs="Times New Roman"/>
          <w:b/>
          <w:color w:val="FF0000"/>
          <w:highlight w:val="lightGray"/>
          <w:lang w:val="en-US"/>
        </w:rPr>
      </w:pPr>
    </w:p>
    <w:p w14:paraId="35F4EEFA" w14:textId="77777777" w:rsidR="00044C88" w:rsidRDefault="00044C88" w:rsidP="00044C88">
      <w:pPr>
        <w:ind w:left="0" w:hanging="2"/>
        <w:rPr>
          <w:highlight w:val="white"/>
          <w:lang w:val="en-US"/>
        </w:rPr>
      </w:pPr>
    </w:p>
    <w:p w14:paraId="62E82F7A" w14:textId="77777777" w:rsidR="00E852B6" w:rsidRDefault="00E852B6" w:rsidP="00044C88">
      <w:pPr>
        <w:ind w:left="0" w:hanging="2"/>
        <w:rPr>
          <w:highlight w:val="white"/>
          <w:lang w:val="en-US"/>
        </w:rPr>
      </w:pPr>
    </w:p>
    <w:p w14:paraId="3D0BA26A" w14:textId="77777777" w:rsidR="00E852B6" w:rsidRDefault="00E852B6" w:rsidP="00044C88">
      <w:pPr>
        <w:ind w:left="0" w:hanging="2"/>
        <w:rPr>
          <w:highlight w:val="white"/>
          <w:lang w:val="en-US"/>
        </w:rPr>
      </w:pPr>
    </w:p>
    <w:p w14:paraId="1A401C34" w14:textId="77777777" w:rsidR="00E852B6" w:rsidRDefault="00E852B6" w:rsidP="00044C88">
      <w:pPr>
        <w:ind w:left="0" w:hanging="2"/>
        <w:rPr>
          <w:highlight w:val="white"/>
          <w:lang w:val="en-US"/>
        </w:rPr>
      </w:pPr>
    </w:p>
    <w:p w14:paraId="554212C8" w14:textId="77777777" w:rsidR="00E852B6" w:rsidRDefault="00E852B6" w:rsidP="00044C88">
      <w:pPr>
        <w:ind w:left="0" w:hanging="2"/>
        <w:rPr>
          <w:highlight w:val="white"/>
          <w:lang w:val="en-US"/>
        </w:rPr>
      </w:pPr>
    </w:p>
    <w:p w14:paraId="7DF2840D" w14:textId="77777777" w:rsidR="00E852B6" w:rsidRDefault="00E852B6" w:rsidP="00044C88">
      <w:pPr>
        <w:ind w:left="0" w:hanging="2"/>
        <w:rPr>
          <w:highlight w:val="white"/>
          <w:lang w:val="en-US"/>
        </w:rPr>
      </w:pPr>
    </w:p>
    <w:p w14:paraId="12200728" w14:textId="77777777" w:rsidR="00E852B6" w:rsidRDefault="00E852B6" w:rsidP="00044C88">
      <w:pPr>
        <w:ind w:left="0" w:hanging="2"/>
        <w:rPr>
          <w:highlight w:val="white"/>
          <w:lang w:val="en-US"/>
        </w:rPr>
      </w:pPr>
    </w:p>
    <w:p w14:paraId="50CAE4F1" w14:textId="77777777" w:rsidR="00E852B6" w:rsidRDefault="00E852B6" w:rsidP="00044C88">
      <w:pPr>
        <w:ind w:left="0" w:hanging="2"/>
        <w:rPr>
          <w:highlight w:val="white"/>
          <w:lang w:val="en-US"/>
        </w:rPr>
      </w:pPr>
    </w:p>
    <w:p w14:paraId="15E5D05E" w14:textId="77777777" w:rsidR="00E852B6" w:rsidRDefault="00E852B6" w:rsidP="00044C88">
      <w:pPr>
        <w:ind w:left="0" w:hanging="2"/>
        <w:rPr>
          <w:highlight w:val="white"/>
          <w:lang w:val="en-US"/>
        </w:rPr>
      </w:pPr>
    </w:p>
    <w:p w14:paraId="78742F47" w14:textId="77777777" w:rsidR="00E852B6" w:rsidRDefault="00E852B6" w:rsidP="00044C88">
      <w:pPr>
        <w:ind w:left="0" w:hanging="2"/>
        <w:rPr>
          <w:highlight w:val="white"/>
          <w:lang w:val="en-US"/>
        </w:rPr>
      </w:pPr>
    </w:p>
    <w:p w14:paraId="6003E517" w14:textId="77777777" w:rsidR="00E852B6" w:rsidRDefault="00E852B6" w:rsidP="00044C88">
      <w:pPr>
        <w:ind w:left="0" w:hanging="2"/>
        <w:rPr>
          <w:highlight w:val="white"/>
          <w:lang w:val="en-US"/>
        </w:rPr>
      </w:pPr>
    </w:p>
    <w:p w14:paraId="79F4927F" w14:textId="77777777" w:rsidR="00E852B6" w:rsidRDefault="00E852B6" w:rsidP="00044C88">
      <w:pPr>
        <w:ind w:left="0" w:hanging="2"/>
        <w:rPr>
          <w:highlight w:val="white"/>
          <w:lang w:val="en-US"/>
        </w:rPr>
      </w:pPr>
    </w:p>
    <w:p w14:paraId="742817A9" w14:textId="77777777" w:rsidR="00E852B6" w:rsidRDefault="00E852B6" w:rsidP="00044C88">
      <w:pPr>
        <w:ind w:left="0" w:hanging="2"/>
        <w:rPr>
          <w:highlight w:val="white"/>
          <w:lang w:val="en-US"/>
        </w:rPr>
      </w:pPr>
    </w:p>
    <w:p w14:paraId="1AF436A5" w14:textId="77777777" w:rsidR="00E852B6" w:rsidRDefault="00E852B6" w:rsidP="00044C88">
      <w:pPr>
        <w:ind w:left="0" w:hanging="2"/>
        <w:rPr>
          <w:highlight w:val="white"/>
          <w:lang w:val="en-US"/>
        </w:rPr>
      </w:pPr>
    </w:p>
    <w:p w14:paraId="45437C42" w14:textId="77777777" w:rsidR="00E852B6" w:rsidRDefault="00E852B6" w:rsidP="00044C88">
      <w:pPr>
        <w:ind w:left="0" w:hanging="2"/>
        <w:rPr>
          <w:highlight w:val="white"/>
          <w:lang w:val="en-US"/>
        </w:rPr>
      </w:pPr>
    </w:p>
    <w:p w14:paraId="0C6C786F" w14:textId="77777777" w:rsidR="00E852B6" w:rsidRDefault="00E852B6" w:rsidP="00044C88">
      <w:pPr>
        <w:ind w:left="0" w:hanging="2"/>
        <w:rPr>
          <w:highlight w:val="white"/>
          <w:lang w:val="en-US"/>
        </w:rPr>
      </w:pPr>
    </w:p>
    <w:p w14:paraId="4EE7B4EC" w14:textId="77777777" w:rsidR="00C03E04" w:rsidRDefault="00C03E04" w:rsidP="00044C88">
      <w:pPr>
        <w:ind w:left="0" w:hanging="2"/>
        <w:rPr>
          <w:highlight w:val="white"/>
          <w:lang w:val="en-US"/>
        </w:rPr>
      </w:pPr>
    </w:p>
    <w:p w14:paraId="75C06FA1" w14:textId="77777777" w:rsidR="00C03E04" w:rsidRDefault="00C03E04" w:rsidP="00044C88">
      <w:pPr>
        <w:ind w:left="0" w:hanging="2"/>
        <w:rPr>
          <w:highlight w:val="white"/>
          <w:lang w:val="en-US"/>
        </w:rPr>
      </w:pPr>
    </w:p>
    <w:p w14:paraId="4F9F53F1" w14:textId="77777777" w:rsidR="00C03E04" w:rsidRDefault="00C03E04" w:rsidP="00044C88">
      <w:pPr>
        <w:ind w:left="0" w:hanging="2"/>
        <w:rPr>
          <w:highlight w:val="white"/>
          <w:lang w:val="en-US"/>
        </w:rPr>
      </w:pPr>
    </w:p>
    <w:p w14:paraId="55A90910" w14:textId="77777777" w:rsidR="00C03E04" w:rsidRDefault="00C03E04" w:rsidP="00044C88">
      <w:pPr>
        <w:ind w:left="0" w:hanging="2"/>
        <w:rPr>
          <w:highlight w:val="white"/>
          <w:lang w:val="en-US"/>
        </w:rPr>
      </w:pPr>
    </w:p>
    <w:p w14:paraId="306C9E07" w14:textId="77777777" w:rsidR="00E852B6" w:rsidRDefault="00E852B6" w:rsidP="00044C88">
      <w:pPr>
        <w:ind w:left="0" w:hanging="2"/>
        <w:rPr>
          <w:highlight w:val="white"/>
          <w:lang w:val="en-US"/>
        </w:rPr>
      </w:pPr>
    </w:p>
    <w:p w14:paraId="1822F2CD" w14:textId="77777777" w:rsidR="00E852B6" w:rsidRDefault="00E852B6" w:rsidP="00044C88">
      <w:pPr>
        <w:ind w:left="0" w:hanging="2"/>
        <w:rPr>
          <w:highlight w:val="white"/>
          <w:lang w:val="en-US"/>
        </w:rPr>
      </w:pPr>
    </w:p>
    <w:p w14:paraId="2D7AAC2A" w14:textId="03AEC628" w:rsidR="00044C88" w:rsidRPr="002379ED" w:rsidRDefault="008F49D5" w:rsidP="00CC6E6D">
      <w:pPr>
        <w:ind w:left="0" w:hanging="2"/>
        <w:rPr>
          <w:rFonts w:ascii="Times New Roman" w:hAnsi="Times New Roman" w:cs="Times New Roman"/>
          <w:b/>
          <w:sz w:val="24"/>
          <w:szCs w:val="24"/>
          <w:highlight w:val="lightGray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lastRenderedPageBreak/>
        <w:t>4. M</w:t>
      </w:r>
      <w:r w:rsidR="00044C88" w:rsidRPr="002379ED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oduli “</w:t>
      </w:r>
      <w:r w:rsidR="00044C88" w:rsidRPr="002379ED">
        <w:rPr>
          <w:highlight w:val="lightGray"/>
        </w:rPr>
        <w:t xml:space="preserve"> </w:t>
      </w:r>
      <w:r w:rsidR="00CC6E6D" w:rsidRPr="002379ED">
        <w:rPr>
          <w:rFonts w:ascii="Times New Roman" w:hAnsi="Times New Roman" w:cs="Times New Roman"/>
          <w:b/>
          <w:sz w:val="24"/>
          <w:szCs w:val="24"/>
          <w:highlight w:val="lightGray"/>
          <w:lang w:val="en-US"/>
        </w:rPr>
        <w:t>Nd</w:t>
      </w:r>
      <w:r w:rsidR="00CC6E6D" w:rsidRPr="002379ED">
        <w:rPr>
          <w:rFonts w:ascii="Times New Roman" w:hAnsi="Times New Roman" w:cs="Times New Roman"/>
          <w:b/>
          <w:sz w:val="24"/>
          <w:szCs w:val="24"/>
          <w:highlight w:val="lightGray"/>
        </w:rPr>
        <w:t>ë</w:t>
      </w:r>
      <w:r w:rsidR="00CC6E6D" w:rsidRPr="002379ED">
        <w:rPr>
          <w:rFonts w:ascii="Times New Roman" w:hAnsi="Times New Roman" w:cs="Times New Roman"/>
          <w:b/>
          <w:sz w:val="24"/>
          <w:szCs w:val="24"/>
          <w:highlight w:val="lightGray"/>
          <w:lang w:val="en-US"/>
        </w:rPr>
        <w:t>rtimi i aplikacionit</w:t>
      </w:r>
      <w:r w:rsidR="00CC6E6D" w:rsidRPr="002379ED">
        <w:rPr>
          <w:rFonts w:ascii="Times New Roman" w:hAnsi="Times New Roman" w:cs="Times New Roman"/>
          <w:b/>
          <w:i/>
          <w:sz w:val="24"/>
          <w:szCs w:val="24"/>
          <w:highlight w:val="lightGray"/>
          <w:lang w:val="en-US"/>
        </w:rPr>
        <w:t xml:space="preserve"> web</w:t>
      </w:r>
      <w:r w:rsidR="00CC6E6D" w:rsidRPr="002379ED">
        <w:rPr>
          <w:rFonts w:ascii="Times New Roman" w:hAnsi="Times New Roman" w:cs="Times New Roman"/>
          <w:b/>
          <w:sz w:val="24"/>
          <w:szCs w:val="24"/>
          <w:highlight w:val="lightGray"/>
          <w:lang w:val="en-US"/>
        </w:rPr>
        <w:t xml:space="preserve"> n</w:t>
      </w:r>
      <w:r w:rsidR="00CC6E6D" w:rsidRPr="002379ED">
        <w:rPr>
          <w:rFonts w:ascii="Times New Roman" w:hAnsi="Times New Roman" w:cs="Times New Roman"/>
          <w:b/>
          <w:sz w:val="24"/>
          <w:szCs w:val="24"/>
          <w:highlight w:val="lightGray"/>
        </w:rPr>
        <w:t>ë</w:t>
      </w:r>
      <w:r w:rsidR="00CC6E6D" w:rsidRPr="002379ED">
        <w:rPr>
          <w:rFonts w:ascii="Times New Roman" w:hAnsi="Times New Roman" w:cs="Times New Roman"/>
          <w:b/>
          <w:sz w:val="24"/>
          <w:szCs w:val="24"/>
          <w:highlight w:val="lightGray"/>
          <w:lang w:val="en-US"/>
        </w:rPr>
        <w:t>p</w:t>
      </w:r>
      <w:r w:rsidR="00CC6E6D" w:rsidRPr="002379ED">
        <w:rPr>
          <w:rFonts w:ascii="Times New Roman" w:hAnsi="Times New Roman" w:cs="Times New Roman"/>
          <w:b/>
          <w:sz w:val="24"/>
          <w:szCs w:val="24"/>
          <w:highlight w:val="lightGray"/>
        </w:rPr>
        <w:t>ë</w:t>
      </w:r>
      <w:r w:rsidR="00CC6E6D" w:rsidRPr="002379ED">
        <w:rPr>
          <w:rFonts w:ascii="Times New Roman" w:hAnsi="Times New Roman" w:cs="Times New Roman"/>
          <w:b/>
          <w:sz w:val="24"/>
          <w:szCs w:val="24"/>
          <w:highlight w:val="lightGray"/>
          <w:lang w:val="en-US"/>
        </w:rPr>
        <w:t>rmjet nj</w:t>
      </w:r>
      <w:r w:rsidR="00CC6E6D" w:rsidRPr="002379ED">
        <w:rPr>
          <w:rFonts w:ascii="Times New Roman" w:hAnsi="Times New Roman" w:cs="Times New Roman"/>
          <w:b/>
          <w:sz w:val="24"/>
          <w:szCs w:val="24"/>
          <w:highlight w:val="lightGray"/>
        </w:rPr>
        <w:t>ë</w:t>
      </w:r>
      <w:r w:rsidR="00CC6E6D" w:rsidRPr="002379ED">
        <w:rPr>
          <w:rFonts w:ascii="Times New Roman" w:hAnsi="Times New Roman" w:cs="Times New Roman"/>
          <w:b/>
          <w:sz w:val="24"/>
          <w:szCs w:val="24"/>
          <w:highlight w:val="lightGray"/>
          <w:lang w:val="en-US"/>
        </w:rPr>
        <w:t xml:space="preserve"> </w:t>
      </w:r>
      <w:r w:rsidR="00CC6E6D" w:rsidRPr="00E852B6">
        <w:rPr>
          <w:rFonts w:ascii="Times New Roman" w:hAnsi="Times New Roman" w:cs="Times New Roman"/>
          <w:b/>
          <w:i/>
          <w:iCs/>
          <w:sz w:val="24"/>
          <w:szCs w:val="24"/>
          <w:highlight w:val="lightGray"/>
          <w:lang w:val="en-US"/>
        </w:rPr>
        <w:t>framework</w:t>
      </w:r>
      <w:r w:rsidR="00CC6E6D" w:rsidRPr="002379ED">
        <w:rPr>
          <w:rFonts w:ascii="Times New Roman" w:hAnsi="Times New Roman" w:cs="Times New Roman"/>
          <w:b/>
          <w:sz w:val="24"/>
          <w:szCs w:val="24"/>
          <w:highlight w:val="lightGray"/>
          <w:lang w:val="en-US"/>
        </w:rPr>
        <w:t>-u</w:t>
      </w:r>
      <w:r w:rsidR="00044C88" w:rsidRPr="002379ED">
        <w:rPr>
          <w:highlight w:val="lightGray"/>
        </w:rPr>
        <w:t xml:space="preserve">” </w:t>
      </w:r>
    </w:p>
    <w:p w14:paraId="562B8C6A" w14:textId="77777777" w:rsidR="00044C88" w:rsidRPr="002379ED" w:rsidRDefault="00044C88" w:rsidP="00044C88">
      <w:pPr>
        <w:widowControl w:val="0"/>
        <w:tabs>
          <w:tab w:val="left" w:pos="2160"/>
        </w:tabs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SimSun" w:hAnsi="Times New Roman" w:cs="Times New Roman"/>
          <w:iCs/>
          <w:position w:val="0"/>
          <w:sz w:val="24"/>
          <w:szCs w:val="24"/>
          <w:highlight w:val="lightGray"/>
          <w:lang w:val="nb-NO" w:eastAsia="en-US"/>
        </w:rPr>
      </w:pPr>
    </w:p>
    <w:p w14:paraId="5FB6B172" w14:textId="77777777" w:rsidR="00044C88" w:rsidRPr="002379ED" w:rsidRDefault="00044C88" w:rsidP="00044C88">
      <w:pPr>
        <w:widowControl w:val="0"/>
        <w:tabs>
          <w:tab w:val="left" w:pos="2160"/>
        </w:tabs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SimSun" w:hAnsi="Times New Roman" w:cs="Times New Roman"/>
          <w:b/>
          <w:iCs/>
          <w:position w:val="0"/>
          <w:sz w:val="24"/>
          <w:szCs w:val="24"/>
          <w:highlight w:val="lightGray"/>
          <w:lang w:val="nb-NO" w:eastAsia="en-US"/>
        </w:rPr>
      </w:pPr>
    </w:p>
    <w:tbl>
      <w:tblPr>
        <w:tblW w:w="0" w:type="auto"/>
        <w:tblBorders>
          <w:top w:val="single" w:sz="6" w:space="0" w:color="auto"/>
          <w:bottom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70"/>
        <w:gridCol w:w="5220"/>
        <w:gridCol w:w="1847"/>
      </w:tblGrid>
      <w:tr w:rsidR="00044C88" w:rsidRPr="00E852B6" w14:paraId="00377121" w14:textId="77777777" w:rsidTr="00044C88">
        <w:tc>
          <w:tcPr>
            <w:tcW w:w="9245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EC254AD" w14:textId="77777777" w:rsidR="00044C88" w:rsidRPr="00E852B6" w:rsidRDefault="00044C88" w:rsidP="00044C88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val="nb-NO" w:eastAsia="en-US"/>
              </w:rPr>
            </w:pPr>
            <w:r w:rsidRPr="00E852B6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val="nb-NO" w:eastAsia="en-US"/>
              </w:rPr>
              <w:t>PËRSHKRUESI I MODULIT</w:t>
            </w:r>
          </w:p>
        </w:tc>
      </w:tr>
      <w:tr w:rsidR="00044C88" w:rsidRPr="00E852B6" w14:paraId="68C3B7E6" w14:textId="77777777" w:rsidTr="00044C88">
        <w:trPr>
          <w:trHeight w:val="201"/>
        </w:trPr>
        <w:tc>
          <w:tcPr>
            <w:tcW w:w="190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69FBB143" w14:textId="77777777" w:rsidR="00044C88" w:rsidRPr="00E852B6" w:rsidRDefault="00044C88" w:rsidP="00044C88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</w:pPr>
            <w:r w:rsidRPr="00E852B6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  <w:t>Titulli dhe kodi</w:t>
            </w:r>
          </w:p>
        </w:tc>
        <w:tc>
          <w:tcPr>
            <w:tcW w:w="549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1EC90247" w14:textId="77777777" w:rsidR="00044C88" w:rsidRPr="00E852B6" w:rsidRDefault="00CC6E6D" w:rsidP="00044C88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</w:pPr>
            <w:r w:rsidRPr="00E852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ND</w:t>
            </w:r>
            <w:r w:rsidRPr="00E852B6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E852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RTIMI I APLIKACIONIT</w:t>
            </w:r>
            <w:r w:rsidRPr="00E852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WEB</w:t>
            </w:r>
            <w:r w:rsidRPr="00E852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</w:t>
            </w:r>
            <w:r w:rsidRPr="00E852B6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E852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E852B6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E852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RMJET NJ</w:t>
            </w:r>
            <w:r w:rsidRPr="00E852B6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E852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852B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FRAMEWORK</w:t>
            </w:r>
            <w:r w:rsidRPr="00E852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-U</w:t>
            </w:r>
            <w:r w:rsidRPr="00E852B6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  <w:t xml:space="preserve"> </w:t>
            </w:r>
          </w:p>
          <w:p w14:paraId="7497F771" w14:textId="64F0E5D8" w:rsidR="006403D9" w:rsidRPr="00E852B6" w:rsidRDefault="006403D9" w:rsidP="00044C88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04FC93EE" w14:textId="784341BF" w:rsidR="00044C88" w:rsidRPr="00E852B6" w:rsidRDefault="00044C88" w:rsidP="00044C88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</w:pPr>
            <w:r w:rsidRPr="00E852B6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  <w:t>MK-</w:t>
            </w:r>
            <w:r w:rsidR="00E852B6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  <w:t>26-331-24</w:t>
            </w:r>
          </w:p>
        </w:tc>
      </w:tr>
      <w:tr w:rsidR="00044C88" w:rsidRPr="00E852B6" w14:paraId="5F89A8CF" w14:textId="77777777" w:rsidTr="00044C88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3772D35D" w14:textId="77777777" w:rsidR="00044C88" w:rsidRPr="00E852B6" w:rsidRDefault="00044C88" w:rsidP="00044C88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</w:pPr>
            <w:r w:rsidRPr="00E852B6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  <w:t>Qëllimi i modulit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B236456" w14:textId="77777777" w:rsidR="00044C88" w:rsidRPr="00E852B6" w:rsidRDefault="00044C88" w:rsidP="00044C88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</w:pPr>
          </w:p>
          <w:p w14:paraId="27CD1102" w14:textId="77777777" w:rsidR="00044C88" w:rsidRPr="00E852B6" w:rsidRDefault="00044C88" w:rsidP="00044C88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</w:pPr>
          </w:p>
        </w:tc>
        <w:tc>
          <w:tcPr>
            <w:tcW w:w="7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2446F" w14:textId="168ACE19" w:rsidR="00044C88" w:rsidRPr="00E852B6" w:rsidRDefault="00044C88" w:rsidP="00044C88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E852B6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Një modul praktik që i aftëson kursantët për të </w:t>
            </w:r>
            <w:r w:rsidR="00D95799" w:rsidRPr="00E85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</w:t>
            </w:r>
            <w:r w:rsidR="00D95799" w:rsidRPr="00E852B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D95799" w:rsidRPr="00E85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rtuar aplikacionitet</w:t>
            </w:r>
            <w:r w:rsidR="00D95799" w:rsidRPr="00E852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web</w:t>
            </w:r>
            <w:r w:rsidR="00D95799" w:rsidRPr="00E85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="00D95799" w:rsidRPr="00E852B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D95799" w:rsidRPr="00E85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D95799" w:rsidRPr="00E852B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D95799" w:rsidRPr="00E85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rmjet nj</w:t>
            </w:r>
            <w:r w:rsidR="00D95799" w:rsidRPr="00E852B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D95799" w:rsidRPr="00E85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framework-u</w:t>
            </w:r>
          </w:p>
          <w:p w14:paraId="34D80D79" w14:textId="77777777" w:rsidR="00044C88" w:rsidRPr="00E852B6" w:rsidRDefault="00044C88" w:rsidP="00044C88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</w:p>
        </w:tc>
      </w:tr>
      <w:tr w:rsidR="00044C88" w:rsidRPr="00E852B6" w14:paraId="718BB2CA" w14:textId="77777777" w:rsidTr="00044C88">
        <w:trPr>
          <w:trHeight w:val="498"/>
        </w:trPr>
        <w:tc>
          <w:tcPr>
            <w:tcW w:w="19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F1DE7FA" w14:textId="77777777" w:rsidR="00044C88" w:rsidRPr="00E852B6" w:rsidRDefault="00044C88" w:rsidP="00044C88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  <w:r w:rsidRPr="00E852B6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>Kohëzgjatja e modulit</w:t>
            </w:r>
          </w:p>
          <w:p w14:paraId="79592AA6" w14:textId="77777777" w:rsidR="00044C88" w:rsidRPr="00E852B6" w:rsidRDefault="00044C88" w:rsidP="00044C88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CC6116C" w14:textId="77777777" w:rsidR="00044C88" w:rsidRPr="00E852B6" w:rsidRDefault="00044C88" w:rsidP="00044C88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5974477" w14:textId="394B42BE" w:rsidR="00044C88" w:rsidRPr="00E852B6" w:rsidRDefault="00044C88" w:rsidP="00044C88">
            <w:pPr>
              <w:widowControl w:val="0"/>
              <w:suppressAutoHyphens w:val="0"/>
              <w:overflowPunct/>
              <w:spacing w:line="240" w:lineRule="auto"/>
              <w:ind w:leftChars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E852B6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</w:t>
            </w:r>
            <w:r w:rsidR="00E852B6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8</w:t>
            </w:r>
            <w:r w:rsidRPr="00E852B6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0 orë mësimore </w:t>
            </w:r>
          </w:p>
          <w:p w14:paraId="172A2FD2" w14:textId="77777777" w:rsidR="00044C88" w:rsidRPr="00E852B6" w:rsidRDefault="00044C88" w:rsidP="00044C88">
            <w:pPr>
              <w:widowControl w:val="0"/>
              <w:suppressAutoHyphens w:val="0"/>
              <w:overflowPunct/>
              <w:spacing w:line="240" w:lineRule="auto"/>
              <w:ind w:leftChars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E852B6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Rekomandohet:10% Teori, 80% Praktikë, 10% Vlerësime</w:t>
            </w:r>
          </w:p>
          <w:p w14:paraId="487953AB" w14:textId="77777777" w:rsidR="00044C88" w:rsidRPr="00E852B6" w:rsidRDefault="00044C88" w:rsidP="00044C88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</w:p>
        </w:tc>
      </w:tr>
      <w:tr w:rsidR="00044C88" w:rsidRPr="00DA7623" w14:paraId="32209439" w14:textId="77777777" w:rsidTr="00044C88">
        <w:tc>
          <w:tcPr>
            <w:tcW w:w="19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756F043" w14:textId="77777777" w:rsidR="00044C88" w:rsidRPr="00E852B6" w:rsidRDefault="00044C88" w:rsidP="00044C88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</w:pPr>
            <w:r w:rsidRPr="00E852B6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 xml:space="preserve">Niveli i parapëlqyer </w:t>
            </w:r>
          </w:p>
          <w:p w14:paraId="7D4BFDFF" w14:textId="77777777" w:rsidR="00044C88" w:rsidRPr="00E852B6" w:rsidRDefault="00044C88" w:rsidP="00044C88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</w:pPr>
            <w:r w:rsidRPr="00E852B6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>për pranim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75C20A9" w14:textId="77777777" w:rsidR="00044C88" w:rsidRPr="00E852B6" w:rsidRDefault="00044C88" w:rsidP="00044C88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</w:pPr>
          </w:p>
        </w:tc>
        <w:tc>
          <w:tcPr>
            <w:tcW w:w="706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45DEB81" w14:textId="082BE063" w:rsidR="00044C88" w:rsidRPr="00DA7623" w:rsidRDefault="00E852B6" w:rsidP="00044C88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Kursantët duhet të jenё mbi 16 vjeç, të kenë përfunduar arsimin e detyruar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 xml:space="preserve"> të 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përdorin</w:t>
            </w: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 xml:space="preserve"> programet bazë kompjuterike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dhe të kenë kryer modulin “Hyrje në profesionin e operatorit për zhvillim front end".</w:t>
            </w:r>
          </w:p>
        </w:tc>
      </w:tr>
    </w:tbl>
    <w:p w14:paraId="26E318D0" w14:textId="77777777" w:rsidR="00044C88" w:rsidRPr="00DA7623" w:rsidRDefault="00044C88" w:rsidP="00044C88">
      <w:pPr>
        <w:widowControl w:val="0"/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SimSun" w:hAnsi="Times New Roman" w:cs="Times New Roman"/>
          <w:b/>
          <w:bCs/>
          <w:position w:val="0"/>
          <w:sz w:val="24"/>
          <w:szCs w:val="24"/>
          <w:lang w:val="it-IT" w:eastAsia="en-US"/>
        </w:rPr>
      </w:pPr>
    </w:p>
    <w:tbl>
      <w:tblPr>
        <w:tblW w:w="9227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40"/>
        <w:gridCol w:w="840"/>
        <w:gridCol w:w="6257"/>
      </w:tblGrid>
      <w:tr w:rsidR="00044C88" w:rsidRPr="002379ED" w14:paraId="2EAF2D15" w14:textId="77777777" w:rsidTr="004F5CB6">
        <w:trPr>
          <w:trHeight w:val="991"/>
        </w:trPr>
        <w:tc>
          <w:tcPr>
            <w:tcW w:w="1890" w:type="dxa"/>
          </w:tcPr>
          <w:p w14:paraId="713BAFB0" w14:textId="0C8CDD08" w:rsidR="00044C88" w:rsidRPr="004F5CB6" w:rsidRDefault="00044C88" w:rsidP="004F5CB6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</w:pPr>
            <w:r w:rsidRPr="004F5CB6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 xml:space="preserve">Rezultatet e të </w:t>
            </w:r>
            <w:r w:rsidR="004F5CB6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>Nxënit</w:t>
            </w:r>
            <w:r w:rsidRPr="004F5CB6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 xml:space="preserve"> (R</w:t>
            </w:r>
            <w:r w:rsidR="004F5CB6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>N</w:t>
            </w:r>
            <w:r w:rsidRPr="004F5CB6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>)         dhe procedurat          e vlerësimit</w:t>
            </w:r>
          </w:p>
        </w:tc>
        <w:tc>
          <w:tcPr>
            <w:tcW w:w="240" w:type="dxa"/>
          </w:tcPr>
          <w:p w14:paraId="19CFE1C2" w14:textId="77777777" w:rsidR="00044C88" w:rsidRPr="004F5CB6" w:rsidRDefault="00044C88" w:rsidP="00044C88">
            <w:pPr>
              <w:widowControl w:val="0"/>
              <w:suppressAutoHyphens w:val="0"/>
              <w:overflowPunct/>
              <w:spacing w:line="240" w:lineRule="auto"/>
              <w:ind w:leftChars="0" w:left="0" w:right="-468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</w:pPr>
          </w:p>
        </w:tc>
        <w:tc>
          <w:tcPr>
            <w:tcW w:w="840" w:type="dxa"/>
          </w:tcPr>
          <w:p w14:paraId="57149BD4" w14:textId="3537DC31" w:rsidR="00044C88" w:rsidRPr="004F5CB6" w:rsidRDefault="00044C88" w:rsidP="00044C88">
            <w:pPr>
              <w:widowControl w:val="0"/>
              <w:tabs>
                <w:tab w:val="left" w:pos="1152"/>
              </w:tabs>
              <w:suppressAutoHyphens w:val="0"/>
              <w:overflowPunct/>
              <w:spacing w:line="240" w:lineRule="auto"/>
              <w:ind w:leftChars="0" w:left="0" w:right="-475" w:firstLineChars="0" w:firstLine="0"/>
              <w:textAlignment w:val="auto"/>
              <w:outlineLvl w:val="5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  <w:r w:rsidRPr="004F5CB6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>R</w:t>
            </w:r>
            <w:r w:rsidR="00AE03A7" w:rsidRPr="004F5CB6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>N</w:t>
            </w:r>
            <w:r w:rsidRPr="004F5CB6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 xml:space="preserve"> 1</w:t>
            </w:r>
          </w:p>
          <w:p w14:paraId="4CAAF160" w14:textId="77777777" w:rsidR="00044C88" w:rsidRPr="004F5CB6" w:rsidRDefault="00044C88" w:rsidP="00044C88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</w:pPr>
          </w:p>
        </w:tc>
        <w:tc>
          <w:tcPr>
            <w:tcW w:w="6257" w:type="dxa"/>
          </w:tcPr>
          <w:p w14:paraId="54FAD627" w14:textId="7DB90007" w:rsidR="00044C88" w:rsidRPr="004F5CB6" w:rsidRDefault="00B4475E" w:rsidP="00044C88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  <w:r w:rsidRPr="004F5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Kursanti </w:t>
            </w:r>
            <w:r w:rsidRPr="004F5C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  <w:r w:rsidRPr="004F5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Pr="004F5C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rzgjedh </w:t>
            </w:r>
            <w:r w:rsidRPr="004F5C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framework</w:t>
            </w:r>
            <w:r w:rsidRPr="004F5C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-un e duhur </w:t>
            </w:r>
          </w:p>
          <w:p w14:paraId="35F66DAF" w14:textId="77777777" w:rsidR="00044C88" w:rsidRPr="004F5CB6" w:rsidRDefault="00044C88" w:rsidP="00044C88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it-IT" w:eastAsia="en-US"/>
              </w:rPr>
            </w:pPr>
            <w:r w:rsidRPr="004F5CB6"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it-IT" w:eastAsia="en-US"/>
              </w:rPr>
              <w:t>Kriteret e vlerësimit:</w:t>
            </w:r>
          </w:p>
          <w:p w14:paraId="49DAB268" w14:textId="77777777" w:rsidR="00044C88" w:rsidRPr="004F5CB6" w:rsidRDefault="00044C88" w:rsidP="00044C88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4F5CB6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Kursanti duhet të jetë i aftë:</w:t>
            </w:r>
          </w:p>
          <w:p w14:paraId="7548ED46" w14:textId="4A67D790" w:rsidR="00B4475E" w:rsidRPr="004F5CB6" w:rsidRDefault="00B4475E" w:rsidP="004F5CB6">
            <w:pPr>
              <w:pStyle w:val="ListParagraph"/>
              <w:numPr>
                <w:ilvl w:val="0"/>
                <w:numId w:val="30"/>
              </w:numPr>
              <w:suppressAutoHyphens w:val="0"/>
              <w:overflowPunct/>
              <w:spacing w:line="276" w:lineRule="auto"/>
              <w:ind w:leftChars="0" w:left="340" w:firstLineChars="0" w:hanging="340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</w:pPr>
            <w:r w:rsidRPr="004F5CB6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të përshkruajë kërkesat për hostim dhe standardin e</w:t>
            </w:r>
            <w:r w:rsidR="004F5CB6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r w:rsidRPr="004F5CB6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sigurisë që përmban ky </w:t>
            </w:r>
            <w:r w:rsidRPr="004F5CB6">
              <w:rPr>
                <w:rFonts w:ascii="Times New Roma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  <w:t>framework</w:t>
            </w:r>
            <w:r w:rsidRPr="004F5CB6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.</w:t>
            </w:r>
          </w:p>
          <w:p w14:paraId="09C38D7F" w14:textId="15507F00" w:rsidR="00B4475E" w:rsidRPr="004F5CB6" w:rsidRDefault="00B4475E" w:rsidP="004F5CB6">
            <w:pPr>
              <w:pStyle w:val="ListParagraph"/>
              <w:numPr>
                <w:ilvl w:val="0"/>
                <w:numId w:val="30"/>
              </w:numPr>
              <w:suppressAutoHyphens w:val="0"/>
              <w:overflowPunct/>
              <w:spacing w:line="276" w:lineRule="auto"/>
              <w:ind w:leftChars="0" w:left="340" w:firstLineChars="0" w:hanging="340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</w:pPr>
            <w:r w:rsidRPr="004F5CB6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të identifikojë profilet e përdoruesve të </w:t>
            </w:r>
            <w:r w:rsidRPr="004F5CB6">
              <w:rPr>
                <w:rFonts w:ascii="Times New Roma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  <w:t>framework-</w:t>
            </w:r>
            <w:r w:rsidRPr="004F5CB6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ut</w:t>
            </w:r>
          </w:p>
          <w:p w14:paraId="65EDD547" w14:textId="3B23216E" w:rsidR="00B4475E" w:rsidRPr="004F5CB6" w:rsidRDefault="00B4475E" w:rsidP="004F5CB6">
            <w:pPr>
              <w:pStyle w:val="ListParagraph"/>
              <w:numPr>
                <w:ilvl w:val="0"/>
                <w:numId w:val="30"/>
              </w:numPr>
              <w:suppressAutoHyphens w:val="0"/>
              <w:overflowPunct/>
              <w:spacing w:line="276" w:lineRule="auto"/>
              <w:ind w:leftChars="0" w:left="340" w:firstLineChars="0" w:hanging="340"/>
              <w:textAlignment w:val="auto"/>
              <w:outlineLvl w:val="9"/>
              <w:rPr>
                <w:rFonts w:ascii="Times New Roma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</w:pPr>
            <w:r w:rsidRPr="004F5CB6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të identifikojë lehtësinë dhe shpejtësinë e ndërtimit të një</w:t>
            </w:r>
            <w:r w:rsidR="004F5CB6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r w:rsidRPr="004F5CB6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faqe dinamike duke përdorur </w:t>
            </w:r>
            <w:r w:rsidRPr="004F5CB6">
              <w:rPr>
                <w:rFonts w:ascii="Times New Roma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  <w:t>framework</w:t>
            </w:r>
          </w:p>
          <w:p w14:paraId="7A832423" w14:textId="69CD84EC" w:rsidR="00B4475E" w:rsidRPr="004F5CB6" w:rsidRDefault="00B4475E" w:rsidP="004F5CB6">
            <w:pPr>
              <w:pStyle w:val="ListParagraph"/>
              <w:numPr>
                <w:ilvl w:val="0"/>
                <w:numId w:val="30"/>
              </w:numPr>
              <w:suppressAutoHyphens w:val="0"/>
              <w:overflowPunct/>
              <w:spacing w:line="276" w:lineRule="auto"/>
              <w:ind w:leftChars="0" w:left="340" w:firstLineChars="0" w:hanging="340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</w:pPr>
            <w:r w:rsidRPr="004F5CB6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të dokumentojë një analizë të shembujve të përdorimit të</w:t>
            </w:r>
            <w:r w:rsidR="004F5CB6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r w:rsidRPr="004F5CB6">
              <w:rPr>
                <w:rFonts w:ascii="Times New Roma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  <w:t xml:space="preserve">framework </w:t>
            </w:r>
            <w:r w:rsidRPr="004F5CB6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në </w:t>
            </w:r>
            <w:r w:rsidRPr="004F5CB6">
              <w:rPr>
                <w:rFonts w:ascii="Times New Roma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  <w:t>www</w:t>
            </w:r>
            <w:r w:rsidRPr="004F5CB6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.</w:t>
            </w:r>
          </w:p>
          <w:p w14:paraId="4FF36F2A" w14:textId="1A3A9F87" w:rsidR="00B4475E" w:rsidRPr="004F5CB6" w:rsidRDefault="00B4475E" w:rsidP="004F5CB6">
            <w:pPr>
              <w:pStyle w:val="ListParagraph"/>
              <w:widowControl w:val="0"/>
              <w:numPr>
                <w:ilvl w:val="0"/>
                <w:numId w:val="30"/>
              </w:numPr>
              <w:suppressAutoHyphens w:val="0"/>
              <w:overflowPunct/>
              <w:autoSpaceDE/>
              <w:autoSpaceDN/>
              <w:adjustRightInd/>
              <w:spacing w:line="276" w:lineRule="auto"/>
              <w:ind w:leftChars="0" w:left="340" w:firstLineChars="0" w:hanging="34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4F5CB6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të përgatisë plan propozimin e projektit të zhvillimit të</w:t>
            </w:r>
            <w:r w:rsidR="004F5CB6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r w:rsidRPr="004F5CB6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faqes me </w:t>
            </w:r>
            <w:r w:rsidRPr="004F5CB6">
              <w:rPr>
                <w:rFonts w:ascii="Times New Roma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  <w:t>framework.</w:t>
            </w:r>
          </w:p>
          <w:p w14:paraId="79B92C36" w14:textId="77777777" w:rsidR="00044C88" w:rsidRPr="004F5CB6" w:rsidRDefault="00044C88" w:rsidP="00044C88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en-US"/>
              </w:rPr>
            </w:pPr>
            <w:r w:rsidRPr="004F5CB6"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en-US"/>
              </w:rPr>
              <w:t>Instrumentet e vlerësimit:</w:t>
            </w:r>
          </w:p>
          <w:p w14:paraId="5A25895E" w14:textId="0E9CCB5D" w:rsidR="004F5CB6" w:rsidRDefault="004F5CB6" w:rsidP="00044C88">
            <w:pPr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Pyetje – përgjigje me gojë</w:t>
            </w:r>
          </w:p>
          <w:p w14:paraId="4FE210E6" w14:textId="5606B39E" w:rsidR="00044C88" w:rsidRPr="004F5CB6" w:rsidRDefault="00044C88" w:rsidP="00044C88">
            <w:pPr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4F5CB6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Vëzhgim me listë kontrolli.</w:t>
            </w:r>
          </w:p>
        </w:tc>
      </w:tr>
    </w:tbl>
    <w:p w14:paraId="11615D31" w14:textId="77777777" w:rsidR="00044C88" w:rsidRPr="002379ED" w:rsidRDefault="00044C88" w:rsidP="00044C88">
      <w:pPr>
        <w:widowControl w:val="0"/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SimSun" w:hAnsi="Times New Roman" w:cs="Times New Roman"/>
          <w:position w:val="0"/>
          <w:sz w:val="24"/>
          <w:szCs w:val="24"/>
          <w:highlight w:val="lightGray"/>
          <w:lang w:eastAsia="en-US"/>
        </w:rPr>
      </w:pPr>
    </w:p>
    <w:tbl>
      <w:tblPr>
        <w:tblW w:w="9244" w:type="dxa"/>
        <w:tblLayout w:type="fixed"/>
        <w:tblLook w:val="04A0" w:firstRow="1" w:lastRow="0" w:firstColumn="1" w:lastColumn="0" w:noHBand="0" w:noVBand="1"/>
      </w:tblPr>
      <w:tblGrid>
        <w:gridCol w:w="2178"/>
        <w:gridCol w:w="270"/>
        <w:gridCol w:w="540"/>
        <w:gridCol w:w="6256"/>
      </w:tblGrid>
      <w:tr w:rsidR="00044C88" w:rsidRPr="002379ED" w14:paraId="2D11871D" w14:textId="77777777" w:rsidTr="004F5CB6">
        <w:trPr>
          <w:gridBefore w:val="1"/>
          <w:wBefore w:w="2178" w:type="dxa"/>
        </w:trPr>
        <w:tc>
          <w:tcPr>
            <w:tcW w:w="810" w:type="dxa"/>
            <w:gridSpan w:val="2"/>
          </w:tcPr>
          <w:p w14:paraId="5F40DD1E" w14:textId="5F73B64C" w:rsidR="00044C88" w:rsidRPr="004F5CB6" w:rsidRDefault="00044C88" w:rsidP="004F5CB6">
            <w:pPr>
              <w:widowControl w:val="0"/>
              <w:suppressAutoHyphens w:val="0"/>
              <w:overflowPunct/>
              <w:spacing w:line="240" w:lineRule="auto"/>
              <w:ind w:leftChars="0" w:left="0" w:right="-288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  <w:r w:rsidRPr="004F5CB6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>R</w:t>
            </w:r>
            <w:r w:rsidR="00AE03A7" w:rsidRPr="004F5CB6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>N</w:t>
            </w:r>
            <w:r w:rsidRPr="004F5CB6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6256" w:type="dxa"/>
          </w:tcPr>
          <w:p w14:paraId="3539F8F9" w14:textId="30326350" w:rsidR="00A36E00" w:rsidRPr="004F5CB6" w:rsidRDefault="00A36E00" w:rsidP="004F5CB6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F5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Kursanti </w:t>
            </w:r>
            <w:r w:rsidRPr="004F5C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instalon </w:t>
            </w:r>
            <w:r w:rsidRPr="004F5C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framework</w:t>
            </w:r>
            <w:r w:rsidR="004F5CB6" w:rsidRPr="004F5C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Pr="004F5C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un e duhur </w:t>
            </w:r>
            <w:r w:rsidRPr="004F5C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front end</w:t>
            </w:r>
            <w:r w:rsidRPr="004F5C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14:paraId="27FAD0EA" w14:textId="7E845190" w:rsidR="00044C88" w:rsidRPr="004F5CB6" w:rsidRDefault="00044C88" w:rsidP="004F5CB6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it-IT" w:eastAsia="en-US"/>
              </w:rPr>
            </w:pPr>
            <w:r w:rsidRPr="004F5CB6"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it-IT" w:eastAsia="en-US"/>
              </w:rPr>
              <w:t>Kriteret e vlerësimit:</w:t>
            </w:r>
          </w:p>
          <w:p w14:paraId="5C2D7334" w14:textId="77777777" w:rsidR="00044C88" w:rsidRPr="004F5CB6" w:rsidRDefault="00044C88" w:rsidP="004F5CB6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4F5CB6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Kursanti duhet të jetë i aftë:</w:t>
            </w:r>
          </w:p>
          <w:p w14:paraId="0A94DFCA" w14:textId="6166C5F8" w:rsidR="00B73428" w:rsidRPr="004F5CB6" w:rsidRDefault="00B73428" w:rsidP="004F5CB6">
            <w:pPr>
              <w:numPr>
                <w:ilvl w:val="0"/>
                <w:numId w:val="10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0" w:firstLineChars="0" w:hanging="2"/>
              <w:textAlignment w:val="auto"/>
              <w:outlineLvl w:val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të shkarkojë </w:t>
            </w:r>
            <w:r w:rsidRPr="004F5C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react</w:t>
            </w:r>
            <w:r w:rsidRPr="004F5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nga faqja zyrtare;</w:t>
            </w:r>
          </w:p>
          <w:p w14:paraId="3FC985A6" w14:textId="1CE622ED" w:rsidR="00B73428" w:rsidRPr="004F5CB6" w:rsidRDefault="00B73428" w:rsidP="004F5CB6">
            <w:pPr>
              <w:numPr>
                <w:ilvl w:val="0"/>
                <w:numId w:val="10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0" w:firstLineChars="0" w:hanging="2"/>
              <w:textAlignment w:val="auto"/>
              <w:outlineLvl w:val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C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4F5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4F5C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</w:t>
            </w:r>
            <w:r w:rsidRPr="004F5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4F5C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rzgjedh</w:t>
            </w:r>
            <w:r w:rsidRPr="004F5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4F5C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formatin n</w:t>
            </w:r>
            <w:r w:rsidRPr="004F5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4F5C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node.js</w:t>
            </w:r>
          </w:p>
          <w:p w14:paraId="0C59F75E" w14:textId="31F6207F" w:rsidR="00B73428" w:rsidRPr="004F5CB6" w:rsidRDefault="00B73428" w:rsidP="004F5CB6">
            <w:pPr>
              <w:numPr>
                <w:ilvl w:val="0"/>
                <w:numId w:val="10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0" w:firstLineChars="0" w:hanging="2"/>
              <w:textAlignment w:val="auto"/>
              <w:outlineLvl w:val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 përzgjedhë elementët e domosdosh</w:t>
            </w:r>
            <w:r w:rsidR="00094545" w:rsidRPr="004F5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4F5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 t</w:t>
            </w:r>
            <w:r w:rsidR="00094545" w:rsidRPr="004F5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4F5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paket</w:t>
            </w:r>
            <w:r w:rsidR="00094545" w:rsidRPr="004F5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4F5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p</w:t>
            </w:r>
            <w:r w:rsidR="00094545" w:rsidRPr="004F5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4F5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 </w:t>
            </w:r>
          </w:p>
          <w:p w14:paraId="37D429FB" w14:textId="3A491E04" w:rsidR="00094545" w:rsidRPr="004F5CB6" w:rsidRDefault="00094545" w:rsidP="004F5CB6">
            <w:p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C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</w:t>
            </w:r>
            <w:r w:rsidRPr="004F5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instalim</w:t>
            </w:r>
          </w:p>
          <w:p w14:paraId="7273805A" w14:textId="77777777" w:rsidR="00B73428" w:rsidRPr="004F5CB6" w:rsidRDefault="00B73428" w:rsidP="004F5CB6">
            <w:pPr>
              <w:numPr>
                <w:ilvl w:val="0"/>
                <w:numId w:val="10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0" w:firstLineChars="0" w:hanging="2"/>
              <w:textAlignment w:val="auto"/>
              <w:outlineLvl w:val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 instalojë me mënyrë automatike ose manuale paketën;</w:t>
            </w:r>
          </w:p>
          <w:p w14:paraId="6F2D4E2E" w14:textId="4D2D4D9E" w:rsidR="0022161E" w:rsidRPr="004F5CB6" w:rsidRDefault="0022161E" w:rsidP="004F5CB6">
            <w:pPr>
              <w:numPr>
                <w:ilvl w:val="0"/>
                <w:numId w:val="10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0" w:firstLineChars="0" w:hanging="2"/>
              <w:textAlignment w:val="auto"/>
              <w:outlineLvl w:val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C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4F5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4F5C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testoj</w:t>
            </w:r>
            <w:r w:rsidRPr="004F5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4F5C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versionin e instalimit n</w:t>
            </w:r>
            <w:r w:rsidRPr="004F5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4F5C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command prompt</w:t>
            </w:r>
          </w:p>
          <w:p w14:paraId="54225D65" w14:textId="77777777" w:rsidR="004D0498" w:rsidRPr="004F5CB6" w:rsidRDefault="00B73428" w:rsidP="004F5CB6">
            <w:pPr>
              <w:numPr>
                <w:ilvl w:val="0"/>
                <w:numId w:val="10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0" w:firstLineChars="0" w:hanging="2"/>
              <w:textAlignment w:val="auto"/>
              <w:outlineLvl w:val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të identifikojë skedaret e konfigurimit për çdo shërbim të </w:t>
            </w:r>
            <w:r w:rsidR="004D0498" w:rsidRPr="004F5C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  <w:p w14:paraId="65F0D709" w14:textId="619D593D" w:rsidR="00B73428" w:rsidRPr="004F5CB6" w:rsidRDefault="004D0498" w:rsidP="004F5CB6">
            <w:p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CB6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F5C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</w:t>
            </w:r>
            <w:r w:rsidRPr="004F5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paketës</w:t>
            </w:r>
            <w:r w:rsidRPr="004F5C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</w:t>
            </w:r>
          </w:p>
          <w:p w14:paraId="72121658" w14:textId="5F4EFA02" w:rsidR="00795D70" w:rsidRPr="004F5CB6" w:rsidRDefault="00B73428" w:rsidP="004F5CB6">
            <w:pPr>
              <w:numPr>
                <w:ilvl w:val="0"/>
                <w:numId w:val="10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0" w:firstLineChars="0" w:hanging="2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en-US"/>
              </w:rPr>
            </w:pPr>
            <w:r w:rsidRPr="004F5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të </w:t>
            </w:r>
            <w:r w:rsidR="00795D70" w:rsidRPr="004F5C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testoj</w:t>
            </w:r>
            <w:r w:rsidR="00795D70" w:rsidRPr="004F5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795D70" w:rsidRPr="004F5C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skedar</w:t>
            </w:r>
            <w:r w:rsidR="00795D70" w:rsidRPr="004F5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795D70" w:rsidRPr="004F5C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 n</w:t>
            </w:r>
            <w:r w:rsidR="00795D70" w:rsidRPr="004F5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795D70" w:rsidRPr="004F5C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localhost p</w:t>
            </w:r>
            <w:r w:rsidR="00795D70" w:rsidRPr="004F5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795D70" w:rsidRPr="004F5C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 </w:t>
            </w:r>
            <w:r w:rsidR="00806000" w:rsidRPr="004F5C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afishi</w:t>
            </w:r>
            <w:r w:rsidR="004F5C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="00806000" w:rsidRPr="004F5C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 e kodit</w:t>
            </w:r>
          </w:p>
          <w:p w14:paraId="3B18395A" w14:textId="3064E92F" w:rsidR="00044C88" w:rsidRPr="004F5CB6" w:rsidRDefault="00044C88" w:rsidP="004F5CB6">
            <w:p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en-US"/>
              </w:rPr>
            </w:pPr>
            <w:r w:rsidRPr="004F5CB6"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en-US"/>
              </w:rPr>
              <w:t>Instrumentet e vlerësimit:</w:t>
            </w:r>
          </w:p>
          <w:p w14:paraId="4DAB4390" w14:textId="3E4BC9CC" w:rsidR="004F5CB6" w:rsidRDefault="004F5CB6" w:rsidP="004F5CB6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Pyetje – përgjigje me gojë</w:t>
            </w:r>
          </w:p>
          <w:p w14:paraId="2B5D1594" w14:textId="7352E1BF" w:rsidR="007B344E" w:rsidRPr="004F5CB6" w:rsidRDefault="00044C88" w:rsidP="004F5CB6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4F5CB6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Vëzhgim me listë kontrolli.</w:t>
            </w:r>
          </w:p>
        </w:tc>
      </w:tr>
      <w:tr w:rsidR="00080746" w:rsidRPr="002379ED" w14:paraId="4E2A3A74" w14:textId="77777777" w:rsidTr="004F5CB6">
        <w:trPr>
          <w:gridBefore w:val="1"/>
          <w:wBefore w:w="2178" w:type="dxa"/>
        </w:trPr>
        <w:tc>
          <w:tcPr>
            <w:tcW w:w="810" w:type="dxa"/>
            <w:gridSpan w:val="2"/>
          </w:tcPr>
          <w:p w14:paraId="1DB69104" w14:textId="2A859921" w:rsidR="00080746" w:rsidRPr="004F5CB6" w:rsidRDefault="00080746" w:rsidP="008C0A9F">
            <w:pPr>
              <w:widowControl w:val="0"/>
              <w:suppressAutoHyphens w:val="0"/>
              <w:overflowPunct/>
              <w:spacing w:line="240" w:lineRule="auto"/>
              <w:ind w:leftChars="0" w:left="0" w:right="-288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  <w:r w:rsidRPr="004F5CB6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lastRenderedPageBreak/>
              <w:t>RN 3</w:t>
            </w:r>
          </w:p>
        </w:tc>
        <w:tc>
          <w:tcPr>
            <w:tcW w:w="6256" w:type="dxa"/>
          </w:tcPr>
          <w:p w14:paraId="7FE60504" w14:textId="42FBDD9F" w:rsidR="00080746" w:rsidRPr="004F5CB6" w:rsidRDefault="00080746" w:rsidP="008C0A9F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F5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Kursanti zhvillon aplikacionin </w:t>
            </w:r>
            <w:r w:rsidRPr="004F5C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web</w:t>
            </w:r>
            <w:r w:rsidRPr="004F5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duke përdorur </w:t>
            </w:r>
            <w:r w:rsidRPr="004F5C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   </w:t>
            </w:r>
            <w:r w:rsidRPr="004F5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komponentët e </w:t>
            </w:r>
            <w:r w:rsidRPr="004F5C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framework</w:t>
            </w:r>
            <w:r w:rsidRPr="004F5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-ut.</w:t>
            </w:r>
          </w:p>
          <w:p w14:paraId="6A31B6B5" w14:textId="77777777" w:rsidR="00080746" w:rsidRPr="004F5CB6" w:rsidRDefault="00080746" w:rsidP="008C0A9F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it-IT" w:eastAsia="en-US"/>
              </w:rPr>
            </w:pPr>
            <w:r w:rsidRPr="004F5CB6"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it-IT" w:eastAsia="en-US"/>
              </w:rPr>
              <w:t>Kriteret e vlerësimit:</w:t>
            </w:r>
          </w:p>
          <w:p w14:paraId="7F250AA1" w14:textId="3827676B" w:rsidR="00961B6C" w:rsidRPr="004F5CB6" w:rsidRDefault="00080746" w:rsidP="003C31E9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4F5CB6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Kursanti duhet të jetë i aftë:</w:t>
            </w:r>
          </w:p>
          <w:p w14:paraId="1E815F1D" w14:textId="54B979EF" w:rsidR="00961B6C" w:rsidRPr="004F5CB6" w:rsidRDefault="00961B6C" w:rsidP="004F5CB6">
            <w:pPr>
              <w:pStyle w:val="ListParagraph"/>
              <w:numPr>
                <w:ilvl w:val="0"/>
                <w:numId w:val="31"/>
              </w:numPr>
              <w:suppressAutoHyphens w:val="0"/>
              <w:overflowPunct/>
              <w:spacing w:line="240" w:lineRule="auto"/>
              <w:ind w:leftChars="0" w:left="324" w:firstLineChars="0" w:hanging="324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</w:pPr>
            <w:r w:rsidRPr="004F5CB6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të përdori softuerin e integruar për zhvillimin e</w:t>
            </w:r>
            <w:r w:rsidR="004F5CB6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r w:rsidRPr="004F5CB6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programeve: Microsoft Visual Studio</w:t>
            </w:r>
          </w:p>
          <w:p w14:paraId="52F632A5" w14:textId="00EDE1A8" w:rsidR="00961B6C" w:rsidRPr="004F5CB6" w:rsidRDefault="00961B6C" w:rsidP="004F5CB6">
            <w:pPr>
              <w:pStyle w:val="ListParagraph"/>
              <w:numPr>
                <w:ilvl w:val="0"/>
                <w:numId w:val="31"/>
              </w:numPr>
              <w:suppressAutoHyphens w:val="0"/>
              <w:overflowPunct/>
              <w:spacing w:line="240" w:lineRule="auto"/>
              <w:ind w:leftChars="0" w:left="324" w:firstLineChars="0" w:hanging="324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</w:pPr>
            <w:r w:rsidRPr="004F5CB6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të përshkruajë hap pas hapi praktikisht ndërtimin e </w:t>
            </w:r>
            <w:r w:rsidRPr="004F5CB6">
              <w:rPr>
                <w:rFonts w:ascii="Times New Roma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  <w:t>site-</w:t>
            </w:r>
            <w:r w:rsidRPr="004F5CB6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it</w:t>
            </w:r>
            <w:r w:rsidR="004F5CB6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r w:rsidRPr="004F5CB6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me </w:t>
            </w:r>
            <w:r w:rsidRPr="004F5CB6">
              <w:rPr>
                <w:rFonts w:ascii="Times New Roma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  <w:t xml:space="preserve">framework-un </w:t>
            </w:r>
            <w:r w:rsidRPr="004F5CB6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.</w:t>
            </w:r>
          </w:p>
          <w:p w14:paraId="34FFDBDE" w14:textId="5CA7C386" w:rsidR="00961B6C" w:rsidRPr="004F5CB6" w:rsidRDefault="00961B6C" w:rsidP="004F5CB6">
            <w:pPr>
              <w:pStyle w:val="ListParagraph"/>
              <w:numPr>
                <w:ilvl w:val="0"/>
                <w:numId w:val="31"/>
              </w:numPr>
              <w:suppressAutoHyphens w:val="0"/>
              <w:overflowPunct/>
              <w:spacing w:line="240" w:lineRule="auto"/>
              <w:ind w:leftChars="0" w:left="324" w:firstLineChars="0" w:hanging="324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</w:pPr>
            <w:r w:rsidRPr="004F5CB6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të ndërtojë një faqe web me ndërfaqe të thjeshtë për</w:t>
            </w:r>
            <w:r w:rsidR="004F5CB6" w:rsidRPr="004F5CB6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r w:rsidRPr="004F5CB6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përdoruesit, me forma, navigim te organizuar etj., me</w:t>
            </w:r>
            <w:r w:rsidR="004F5CB6" w:rsidRPr="004F5CB6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r w:rsidRPr="004F5CB6">
              <w:rPr>
                <w:rFonts w:ascii="Times New Roma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  <w:t xml:space="preserve">framework </w:t>
            </w:r>
            <w:r w:rsidRPr="004F5CB6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dhe ta lidhë atë me një bazë të dhënash duke</w:t>
            </w:r>
            <w:r w:rsidR="004F5CB6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r w:rsidRPr="004F5CB6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përdorur standardin e </w:t>
            </w:r>
            <w:r w:rsidRPr="004F5CB6">
              <w:rPr>
                <w:rFonts w:ascii="Times New Roma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  <w:t>framework</w:t>
            </w:r>
            <w:r w:rsidRPr="004F5CB6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.</w:t>
            </w:r>
          </w:p>
          <w:p w14:paraId="3AA9DD4A" w14:textId="38FCEC0D" w:rsidR="00961B6C" w:rsidRPr="004F5CB6" w:rsidRDefault="00961B6C" w:rsidP="004F5CB6">
            <w:pPr>
              <w:pStyle w:val="ListParagraph"/>
              <w:numPr>
                <w:ilvl w:val="0"/>
                <w:numId w:val="31"/>
              </w:numPr>
              <w:suppressAutoHyphens w:val="0"/>
              <w:overflowPunct/>
              <w:spacing w:line="240" w:lineRule="auto"/>
              <w:ind w:leftChars="0" w:left="324" w:firstLineChars="0" w:hanging="324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</w:pPr>
            <w:r w:rsidRPr="004F5CB6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të analizojë dhe zgjidhi problemin duke përdorur gjuhë</w:t>
            </w:r>
            <w:r w:rsidR="004F5CB6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r w:rsidRPr="004F5CB6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programuese </w:t>
            </w:r>
          </w:p>
          <w:p w14:paraId="593094D4" w14:textId="6DB2448A" w:rsidR="00961B6C" w:rsidRPr="004F5CB6" w:rsidRDefault="00961B6C" w:rsidP="004F5CB6">
            <w:pPr>
              <w:pStyle w:val="ListParagraph"/>
              <w:numPr>
                <w:ilvl w:val="0"/>
                <w:numId w:val="31"/>
              </w:numPr>
              <w:suppressAutoHyphens w:val="0"/>
              <w:overflowPunct/>
              <w:spacing w:line="240" w:lineRule="auto"/>
              <w:ind w:leftChars="0" w:left="324" w:firstLineChars="0" w:hanging="324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</w:pPr>
            <w:r w:rsidRPr="004F5CB6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të përshtati problemin përkatës me zgjidhjen optimale</w:t>
            </w:r>
            <w:r w:rsidR="004F5CB6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r w:rsidRPr="004F5CB6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nëpërmjet ndërtimit të web aplikacioneve n</w:t>
            </w:r>
          </w:p>
          <w:p w14:paraId="6C7E235D" w14:textId="3E183C77" w:rsidR="00961B6C" w:rsidRPr="004F5CB6" w:rsidRDefault="00961B6C" w:rsidP="004F5CB6">
            <w:pPr>
              <w:pStyle w:val="ListParagraph"/>
              <w:numPr>
                <w:ilvl w:val="0"/>
                <w:numId w:val="31"/>
              </w:numPr>
              <w:suppressAutoHyphens w:val="0"/>
              <w:overflowPunct/>
              <w:spacing w:line="240" w:lineRule="auto"/>
              <w:ind w:leftChars="0" w:left="324" w:firstLineChars="0" w:hanging="324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</w:pPr>
            <w:r w:rsidRPr="004F5CB6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të zhvillojë komponente të .NET përmes realizimit të</w:t>
            </w:r>
            <w:r w:rsidR="004F5CB6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r w:rsidRPr="004F5CB6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ndërfaqes dhe modeleve standarde të dizajnit.</w:t>
            </w:r>
          </w:p>
          <w:p w14:paraId="5C7BEA81" w14:textId="47EABA4F" w:rsidR="00961B6C" w:rsidRPr="004F5CB6" w:rsidRDefault="00961B6C" w:rsidP="004F5CB6">
            <w:pPr>
              <w:pStyle w:val="ListParagraph"/>
              <w:numPr>
                <w:ilvl w:val="0"/>
                <w:numId w:val="31"/>
              </w:numPr>
              <w:suppressAutoHyphens w:val="0"/>
              <w:overflowPunct/>
              <w:spacing w:line="240" w:lineRule="auto"/>
              <w:ind w:leftChars="0" w:left="324" w:firstLineChars="0" w:hanging="324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</w:pPr>
            <w:r w:rsidRPr="004F5CB6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të prezantojë faqen e ndërtuar për një profil përdoruesi</w:t>
            </w:r>
            <w:r w:rsidR="004F5CB6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r w:rsidRPr="004F5CB6">
              <w:rPr>
                <w:rFonts w:ascii="Times New Roma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  <w:t>mobile</w:t>
            </w:r>
            <w:r w:rsidRPr="004F5CB6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.</w:t>
            </w:r>
          </w:p>
          <w:p w14:paraId="68FCB4EF" w14:textId="114E5DC8" w:rsidR="00961B6C" w:rsidRPr="004F5CB6" w:rsidRDefault="00961B6C" w:rsidP="004F5CB6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324" w:firstLineChars="0" w:hanging="324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4F5CB6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të bëjë llogaritjet ekonomike dhe të plotësojë</w:t>
            </w:r>
            <w:r w:rsidR="004F5CB6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r w:rsidRPr="004F5CB6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dokumentacionin teknik financiar për shërbimin e kryer.</w:t>
            </w:r>
          </w:p>
          <w:p w14:paraId="51B2DD46" w14:textId="77777777" w:rsidR="00080746" w:rsidRPr="004F5CB6" w:rsidRDefault="00080746" w:rsidP="008C0A9F">
            <w:p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en-US"/>
              </w:rPr>
            </w:pPr>
            <w:r w:rsidRPr="004F5CB6"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en-US"/>
              </w:rPr>
              <w:t>Instrumentet e vlerësimit:</w:t>
            </w:r>
          </w:p>
          <w:p w14:paraId="199436D5" w14:textId="77777777" w:rsidR="004F5CB6" w:rsidRDefault="004F5CB6" w:rsidP="008C0A9F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Pyetje – përgjigje me gojë</w:t>
            </w:r>
            <w:r w:rsidRPr="004F5CB6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 xml:space="preserve"> </w:t>
            </w:r>
          </w:p>
          <w:p w14:paraId="55DF9E9F" w14:textId="6D95741C" w:rsidR="00080746" w:rsidRPr="004F5CB6" w:rsidRDefault="00080746" w:rsidP="008C0A9F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4F5CB6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Vëzhgim me listë kontrolli.</w:t>
            </w:r>
          </w:p>
          <w:p w14:paraId="7ED50B94" w14:textId="77777777" w:rsidR="00080746" w:rsidRPr="004F5CB6" w:rsidRDefault="00080746" w:rsidP="008C0A9F">
            <w:pPr>
              <w:widowControl w:val="0"/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</w:p>
        </w:tc>
      </w:tr>
      <w:tr w:rsidR="00044C88" w:rsidRPr="002379ED" w14:paraId="0EE745F0" w14:textId="77777777" w:rsidTr="004F5CB6">
        <w:tblPrEx>
          <w:tblBorders>
            <w:top w:val="single" w:sz="6" w:space="0" w:color="auto"/>
          </w:tblBorders>
        </w:tblPrEx>
        <w:trPr>
          <w:trHeight w:val="869"/>
        </w:trPr>
        <w:tc>
          <w:tcPr>
            <w:tcW w:w="21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7DE7873" w14:textId="796633FE" w:rsidR="00044C88" w:rsidRPr="004F5CB6" w:rsidRDefault="00044C88" w:rsidP="00044C88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4F5CB6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>Udhëzime për zbatimin e modulit dhe për vlerësimin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CBF93FD" w14:textId="77777777" w:rsidR="00044C88" w:rsidRPr="004F5CB6" w:rsidRDefault="00044C88" w:rsidP="00044C88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</w:p>
        </w:tc>
        <w:tc>
          <w:tcPr>
            <w:tcW w:w="679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C9D444C" w14:textId="77777777" w:rsidR="00044C88" w:rsidRPr="004F5CB6" w:rsidRDefault="00044C88" w:rsidP="00044C88">
            <w:pPr>
              <w:keepNext/>
              <w:widowControl w:val="0"/>
              <w:numPr>
                <w:ilvl w:val="0"/>
                <w:numId w:val="14"/>
              </w:numPr>
              <w:tabs>
                <w:tab w:val="left" w:pos="252"/>
                <w:tab w:val="left" w:pos="360"/>
                <w:tab w:val="left" w:pos="50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252" w:firstLineChars="0" w:hanging="252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4F5CB6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Ky modul duhet të zhvillohet në laboratorin e praktikës së kompjuterave.  </w:t>
            </w:r>
          </w:p>
          <w:p w14:paraId="18520D53" w14:textId="77777777" w:rsidR="00044C88" w:rsidRPr="004F5CB6" w:rsidRDefault="00044C88" w:rsidP="00044C88">
            <w:pPr>
              <w:keepNext/>
              <w:widowControl w:val="0"/>
              <w:numPr>
                <w:ilvl w:val="0"/>
                <w:numId w:val="14"/>
              </w:numPr>
              <w:tabs>
                <w:tab w:val="left" w:pos="252"/>
                <w:tab w:val="left" w:pos="360"/>
                <w:tab w:val="left" w:pos="50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252" w:firstLineChars="0" w:hanging="252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4F5CB6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Kursanti duhet të përdorin </w:t>
            </w:r>
            <w:r w:rsidRPr="004F5CB6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platforma </w:t>
            </w:r>
            <w:r w:rsidRPr="004F5CB6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pa pagesë që ofrohen në internet për testime dhe publikime faqesh </w:t>
            </w:r>
            <w:r w:rsidRPr="004F5CB6">
              <w:rPr>
                <w:rFonts w:ascii="Times New Roman" w:eastAsia="SimSun" w:hAnsi="Times New Roman" w:cs="Times New Roman"/>
                <w:i/>
                <w:position w:val="0"/>
                <w:sz w:val="24"/>
                <w:szCs w:val="24"/>
                <w:lang w:eastAsia="en-US"/>
              </w:rPr>
              <w:t>web</w:t>
            </w:r>
            <w:r w:rsidRPr="004F5CB6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-i.</w:t>
            </w:r>
          </w:p>
          <w:p w14:paraId="05165647" w14:textId="77777777" w:rsidR="00044C88" w:rsidRPr="004F5CB6" w:rsidRDefault="00044C88" w:rsidP="00044C88">
            <w:pPr>
              <w:keepNext/>
              <w:widowControl w:val="0"/>
              <w:numPr>
                <w:ilvl w:val="0"/>
                <w:numId w:val="14"/>
              </w:numPr>
              <w:tabs>
                <w:tab w:val="left" w:pos="252"/>
                <w:tab w:val="left" w:pos="360"/>
                <w:tab w:val="left" w:pos="50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252" w:firstLineChars="0" w:hanging="252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4F5CB6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Kursantet duhet të angazhohen në veprime konkrete për testimin e faqeve </w:t>
            </w:r>
            <w:r w:rsidRPr="004F5CB6">
              <w:rPr>
                <w:rFonts w:ascii="Times New Roman" w:eastAsia="SimSun" w:hAnsi="Times New Roman" w:cs="Times New Roman"/>
                <w:i/>
                <w:position w:val="0"/>
                <w:sz w:val="24"/>
                <w:szCs w:val="24"/>
                <w:lang w:eastAsia="en-US"/>
              </w:rPr>
              <w:t>web</w:t>
            </w:r>
            <w:r w:rsidRPr="004F5CB6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, identifikimin e problemeve dhe rregullimin e tyre.</w:t>
            </w:r>
          </w:p>
          <w:p w14:paraId="44F8A7DA" w14:textId="77777777" w:rsidR="00044C88" w:rsidRPr="004F5CB6" w:rsidRDefault="00044C88" w:rsidP="00044C88">
            <w:pPr>
              <w:keepNext/>
              <w:widowControl w:val="0"/>
              <w:numPr>
                <w:ilvl w:val="0"/>
                <w:numId w:val="14"/>
              </w:numPr>
              <w:tabs>
                <w:tab w:val="left" w:pos="252"/>
                <w:tab w:val="left" w:pos="360"/>
                <w:tab w:val="left" w:pos="50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252" w:firstLineChars="0" w:hanging="252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4F5CB6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Instruktori duhet të nxitë</w:t>
            </w:r>
            <w:r w:rsidRPr="004F5CB6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 xml:space="preserve"> </w:t>
            </w:r>
            <w:r w:rsidRPr="004F5CB6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kursantët të angazhohen në diskutime për rastet e ndryshme që paraqiten.</w:t>
            </w:r>
          </w:p>
          <w:p w14:paraId="4D45E521" w14:textId="77777777" w:rsidR="00044C88" w:rsidRDefault="00044C88" w:rsidP="00044C88">
            <w:pPr>
              <w:keepNext/>
              <w:widowControl w:val="0"/>
              <w:numPr>
                <w:ilvl w:val="0"/>
                <w:numId w:val="14"/>
              </w:numPr>
              <w:tabs>
                <w:tab w:val="left" w:pos="252"/>
                <w:tab w:val="left" w:pos="360"/>
                <w:tab w:val="left" w:pos="50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252" w:firstLineChars="0" w:hanging="252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4F5CB6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Gjatë vlerësimit të kursanteve duhet të zbatohet sa më shumë kontrolli i demostrimit praktik të aftësive të tyre.</w:t>
            </w:r>
          </w:p>
          <w:p w14:paraId="124C29AB" w14:textId="0D741302" w:rsidR="004F5CB6" w:rsidRPr="004F5CB6" w:rsidRDefault="004F5CB6" w:rsidP="00044C88">
            <w:pPr>
              <w:keepNext/>
              <w:widowControl w:val="0"/>
              <w:numPr>
                <w:ilvl w:val="0"/>
                <w:numId w:val="14"/>
              </w:numPr>
              <w:tabs>
                <w:tab w:val="left" w:pos="252"/>
                <w:tab w:val="left" w:pos="360"/>
                <w:tab w:val="left" w:pos="50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252" w:firstLineChars="0" w:hanging="252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Realizimi i pranueshëm i modulit do të konsiderohet arritja e kënaqshme e të gjitha kritereve të realizimit të specifikuara për çdo rezultat të të nxënit</w:t>
            </w:r>
          </w:p>
        </w:tc>
      </w:tr>
    </w:tbl>
    <w:p w14:paraId="5972C03C" w14:textId="77777777" w:rsidR="00044C88" w:rsidRPr="002379ED" w:rsidRDefault="00044C88" w:rsidP="00044C88">
      <w:pPr>
        <w:widowControl w:val="0"/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SimSun" w:hAnsi="Times New Roman" w:cs="Times New Roman"/>
          <w:b/>
          <w:bCs/>
          <w:position w:val="0"/>
          <w:sz w:val="24"/>
          <w:szCs w:val="24"/>
          <w:highlight w:val="lightGray"/>
          <w:lang w:eastAsia="en-US"/>
        </w:rPr>
      </w:pPr>
    </w:p>
    <w:tbl>
      <w:tblPr>
        <w:tblW w:w="9243" w:type="dxa"/>
        <w:tblBorders>
          <w:top w:val="single" w:sz="6" w:space="0" w:color="auto"/>
          <w:bottom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70"/>
        <w:gridCol w:w="6795"/>
      </w:tblGrid>
      <w:tr w:rsidR="00044C88" w:rsidRPr="002379ED" w14:paraId="218EE17B" w14:textId="77777777" w:rsidTr="00044C88">
        <w:tc>
          <w:tcPr>
            <w:tcW w:w="21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45928B" w14:textId="77777777" w:rsidR="00044C88" w:rsidRPr="004F5CB6" w:rsidRDefault="00044C88" w:rsidP="00044C88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</w:pPr>
            <w:r w:rsidRPr="004F5CB6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>Kushtet e</w:t>
            </w:r>
          </w:p>
          <w:p w14:paraId="6213A2AE" w14:textId="77777777" w:rsidR="00044C88" w:rsidRPr="004F5CB6" w:rsidRDefault="00044C88" w:rsidP="00044C88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4F5CB6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54D24B" w14:textId="77777777" w:rsidR="00044C88" w:rsidRPr="004F5CB6" w:rsidRDefault="00044C88" w:rsidP="00044C88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</w:p>
        </w:tc>
        <w:tc>
          <w:tcPr>
            <w:tcW w:w="6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143BFF" w14:textId="77777777" w:rsidR="00044C88" w:rsidRPr="004F5CB6" w:rsidRDefault="00044C88" w:rsidP="00044C88">
            <w:pPr>
              <w:keepNext/>
              <w:widowControl w:val="0"/>
              <w:tabs>
                <w:tab w:val="left" w:pos="0"/>
                <w:tab w:val="left" w:pos="288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4F5CB6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Për realizimin e duhur të modulit, është e domosdoshme të sigurohen mjediset, veglat, pajisjet dhe materialet si më poshtë:</w:t>
            </w:r>
          </w:p>
          <w:p w14:paraId="664E7AAE" w14:textId="77777777" w:rsidR="00044C88" w:rsidRPr="004F5CB6" w:rsidRDefault="00044C88" w:rsidP="00044C88">
            <w:pPr>
              <w:keepNext/>
              <w:widowControl w:val="0"/>
              <w:numPr>
                <w:ilvl w:val="0"/>
                <w:numId w:val="11"/>
              </w:numPr>
              <w:tabs>
                <w:tab w:val="left" w:pos="252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4F5CB6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Laborator me kompjutera në një rrjet lokal me lidhje interneti.</w:t>
            </w:r>
          </w:p>
          <w:p w14:paraId="09FF3CAA" w14:textId="77777777" w:rsidR="00044C88" w:rsidRPr="004F5CB6" w:rsidRDefault="00044C88" w:rsidP="00044C88">
            <w:pPr>
              <w:keepNext/>
              <w:widowControl w:val="0"/>
              <w:numPr>
                <w:ilvl w:val="0"/>
                <w:numId w:val="11"/>
              </w:numPr>
              <w:tabs>
                <w:tab w:val="left" w:pos="252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4F5CB6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Shërbime të ndryshme hostimi;</w:t>
            </w:r>
          </w:p>
          <w:p w14:paraId="1FC6FC15" w14:textId="68A90A01" w:rsidR="00044C88" w:rsidRPr="004F5CB6" w:rsidRDefault="000F49B4" w:rsidP="00044C88">
            <w:pPr>
              <w:keepNext/>
              <w:widowControl w:val="0"/>
              <w:numPr>
                <w:ilvl w:val="0"/>
                <w:numId w:val="11"/>
              </w:numPr>
              <w:tabs>
                <w:tab w:val="left" w:pos="252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4F5CB6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React</w:t>
            </w:r>
            <w:r w:rsidR="00044C88" w:rsidRPr="004F5CB6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.</w:t>
            </w:r>
          </w:p>
          <w:p w14:paraId="2FC17F8E" w14:textId="77777777" w:rsidR="00044C88" w:rsidRPr="004F5CB6" w:rsidRDefault="00044C88" w:rsidP="00044C88">
            <w:pPr>
              <w:keepNext/>
              <w:widowControl w:val="0"/>
              <w:numPr>
                <w:ilvl w:val="0"/>
                <w:numId w:val="11"/>
              </w:numPr>
              <w:tabs>
                <w:tab w:val="left" w:pos="252"/>
                <w:tab w:val="left" w:pos="36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4F5CB6">
              <w:rPr>
                <w:rFonts w:ascii="Times New Roman" w:eastAsia="SimSun" w:hAnsi="Times New Roman" w:cs="Times New Roman"/>
                <w:bCs/>
                <w:position w:val="0"/>
                <w:sz w:val="24"/>
                <w:szCs w:val="24"/>
                <w:lang w:eastAsia="en-US"/>
              </w:rPr>
              <w:t>Materiale elektronike në mbështetje të zhvillimit të modulit.</w:t>
            </w:r>
          </w:p>
          <w:p w14:paraId="2D4740D4" w14:textId="77777777" w:rsidR="00044C88" w:rsidRPr="004F5CB6" w:rsidRDefault="00044C88" w:rsidP="00044C88">
            <w:pPr>
              <w:keepNext/>
              <w:widowControl w:val="0"/>
              <w:tabs>
                <w:tab w:val="left" w:pos="360"/>
                <w:tab w:val="left" w:pos="288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</w:p>
        </w:tc>
      </w:tr>
    </w:tbl>
    <w:p w14:paraId="016CE4B5" w14:textId="77777777" w:rsidR="00044C88" w:rsidRPr="002379ED" w:rsidRDefault="00044C88" w:rsidP="00044C88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Alignment w:val="auto"/>
        <w:outlineLvl w:val="9"/>
        <w:rPr>
          <w:rFonts w:ascii="Calibri" w:eastAsia="SimSun" w:hAnsi="Calibri" w:cs="Times New Roman"/>
          <w:color w:val="FF0000"/>
          <w:position w:val="0"/>
          <w:highlight w:val="lightGray"/>
          <w:lang w:val="it-IT"/>
        </w:rPr>
      </w:pPr>
    </w:p>
    <w:p w14:paraId="498EAFFF" w14:textId="77777777" w:rsidR="00044C88" w:rsidRPr="00B10FD0" w:rsidRDefault="00044C88" w:rsidP="00044C88">
      <w:pPr>
        <w:widowControl w:val="0"/>
        <w:tabs>
          <w:tab w:val="left" w:pos="2160"/>
        </w:tabs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iCs/>
          <w:position w:val="0"/>
          <w:sz w:val="24"/>
          <w:szCs w:val="24"/>
          <w:lang w:val="de-DE" w:eastAsia="en-US"/>
        </w:rPr>
      </w:pPr>
    </w:p>
    <w:p w14:paraId="0202A4FB" w14:textId="77777777" w:rsidR="00044C88" w:rsidRPr="00B10FD0" w:rsidRDefault="00044C88" w:rsidP="00044C88">
      <w:pPr>
        <w:widowControl w:val="0"/>
        <w:tabs>
          <w:tab w:val="left" w:pos="2160"/>
        </w:tabs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iCs/>
          <w:position w:val="0"/>
          <w:sz w:val="24"/>
          <w:szCs w:val="24"/>
          <w:lang w:val="de-DE" w:eastAsia="en-US"/>
        </w:rPr>
      </w:pPr>
    </w:p>
    <w:p w14:paraId="44AAAF66" w14:textId="24249711" w:rsidR="00044C88" w:rsidRPr="00F10269" w:rsidRDefault="008F49D5" w:rsidP="00044C88">
      <w:pPr>
        <w:widowControl w:val="0"/>
        <w:tabs>
          <w:tab w:val="left" w:pos="2160"/>
        </w:tabs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SimSun" w:hAnsi="Times New Roman" w:cs="Times New Roman"/>
          <w:b/>
          <w:iCs/>
          <w:position w:val="0"/>
          <w:sz w:val="24"/>
          <w:szCs w:val="24"/>
          <w:shd w:val="clear" w:color="auto" w:fill="B3B3B3"/>
          <w:lang w:val="nb-NO" w:eastAsia="en-US"/>
        </w:rPr>
      </w:pPr>
      <w:r>
        <w:rPr>
          <w:rFonts w:ascii="Times New Roman" w:eastAsia="SimSun" w:hAnsi="Times New Roman" w:cs="Times New Roman"/>
          <w:b/>
          <w:iCs/>
          <w:position w:val="0"/>
          <w:sz w:val="24"/>
          <w:szCs w:val="24"/>
          <w:shd w:val="clear" w:color="auto" w:fill="B3B3B3"/>
          <w:lang w:val="nb-NO" w:eastAsia="en-US"/>
        </w:rPr>
        <w:lastRenderedPageBreak/>
        <w:t xml:space="preserve">5. </w:t>
      </w:r>
      <w:r w:rsidR="00044C88" w:rsidRPr="00F10269">
        <w:rPr>
          <w:rFonts w:ascii="Times New Roman" w:eastAsia="SimSun" w:hAnsi="Times New Roman" w:cs="Times New Roman"/>
          <w:b/>
          <w:iCs/>
          <w:position w:val="0"/>
          <w:sz w:val="24"/>
          <w:szCs w:val="24"/>
          <w:shd w:val="clear" w:color="auto" w:fill="B3B3B3"/>
          <w:lang w:val="nb-NO" w:eastAsia="en-US"/>
        </w:rPr>
        <w:t>Moduli “</w:t>
      </w:r>
      <w:r w:rsidR="00421411" w:rsidRPr="00F10269">
        <w:rPr>
          <w:rFonts w:ascii="Times New Roman" w:eastAsia="SimSun" w:hAnsi="Times New Roman" w:cs="Times New Roman"/>
          <w:b/>
          <w:iCs/>
          <w:position w:val="0"/>
          <w:sz w:val="24"/>
          <w:szCs w:val="24"/>
          <w:shd w:val="clear" w:color="auto" w:fill="B3B3B3"/>
          <w:lang w:val="nb-NO" w:eastAsia="en-US"/>
        </w:rPr>
        <w:t xml:space="preserve">Ndërtimi i faqeve </w:t>
      </w:r>
      <w:r w:rsidR="00421411" w:rsidRPr="00F10269">
        <w:rPr>
          <w:rFonts w:ascii="Times New Roman" w:eastAsia="SimSun" w:hAnsi="Times New Roman" w:cs="Times New Roman"/>
          <w:b/>
          <w:i/>
          <w:position w:val="0"/>
          <w:sz w:val="24"/>
          <w:szCs w:val="24"/>
          <w:shd w:val="clear" w:color="auto" w:fill="B3B3B3"/>
          <w:lang w:val="nb-NO" w:eastAsia="en-US"/>
        </w:rPr>
        <w:t>web</w:t>
      </w:r>
      <w:r w:rsidR="00421411" w:rsidRPr="00F10269">
        <w:rPr>
          <w:rFonts w:ascii="Times New Roman" w:eastAsia="SimSun" w:hAnsi="Times New Roman" w:cs="Times New Roman"/>
          <w:b/>
          <w:iCs/>
          <w:position w:val="0"/>
          <w:sz w:val="24"/>
          <w:szCs w:val="24"/>
          <w:shd w:val="clear" w:color="auto" w:fill="B3B3B3"/>
          <w:lang w:val="nb-NO" w:eastAsia="en-US"/>
        </w:rPr>
        <w:t xml:space="preserve"> nëpërmjet </w:t>
      </w:r>
      <w:r w:rsidR="00421411" w:rsidRPr="00F10269">
        <w:rPr>
          <w:rFonts w:ascii="Times New Roman" w:eastAsia="SimSun" w:hAnsi="Times New Roman" w:cs="Times New Roman"/>
          <w:b/>
          <w:i/>
          <w:position w:val="0"/>
          <w:sz w:val="24"/>
          <w:szCs w:val="24"/>
          <w:shd w:val="clear" w:color="auto" w:fill="B3B3B3"/>
          <w:lang w:val="nb-NO" w:eastAsia="en-US"/>
        </w:rPr>
        <w:t>CMS</w:t>
      </w:r>
      <w:r w:rsidR="00421411" w:rsidRPr="00F10269">
        <w:rPr>
          <w:rFonts w:ascii="Times New Roman" w:eastAsia="SimSun" w:hAnsi="Times New Roman" w:cs="Times New Roman"/>
          <w:b/>
          <w:iCs/>
          <w:position w:val="0"/>
          <w:sz w:val="24"/>
          <w:szCs w:val="24"/>
          <w:shd w:val="clear" w:color="auto" w:fill="B3B3B3"/>
          <w:lang w:val="nb-NO" w:eastAsia="en-US"/>
        </w:rPr>
        <w:t>-ve”</w:t>
      </w:r>
    </w:p>
    <w:p w14:paraId="6317B6CB" w14:textId="77777777" w:rsidR="00044C88" w:rsidRPr="00F10269" w:rsidRDefault="00044C88" w:rsidP="00044C88">
      <w:pPr>
        <w:widowControl w:val="0"/>
        <w:tabs>
          <w:tab w:val="left" w:pos="2160"/>
        </w:tabs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SimSun" w:hAnsi="Times New Roman" w:cs="Times New Roman"/>
          <w:iCs/>
          <w:position w:val="0"/>
          <w:sz w:val="24"/>
          <w:szCs w:val="24"/>
          <w:lang w:val="nb-NO" w:eastAsia="en-US"/>
        </w:rPr>
      </w:pPr>
    </w:p>
    <w:tbl>
      <w:tblPr>
        <w:tblW w:w="0" w:type="auto"/>
        <w:tblBorders>
          <w:top w:val="single" w:sz="6" w:space="0" w:color="auto"/>
          <w:bottom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70"/>
        <w:gridCol w:w="5220"/>
        <w:gridCol w:w="1847"/>
      </w:tblGrid>
      <w:tr w:rsidR="00421411" w:rsidRPr="00F10269" w14:paraId="446AEF1D" w14:textId="77777777" w:rsidTr="008C0A9F">
        <w:tc>
          <w:tcPr>
            <w:tcW w:w="9245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FADAA4B" w14:textId="77777777" w:rsidR="00421411" w:rsidRPr="00F10269" w:rsidRDefault="00421411" w:rsidP="008C0A9F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val="nb-NO" w:eastAsia="en-US"/>
              </w:rPr>
            </w:pPr>
            <w:r w:rsidRPr="00F10269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val="nb-NO" w:eastAsia="en-US"/>
              </w:rPr>
              <w:t>PËRSHKRUESI I MODULIT</w:t>
            </w:r>
          </w:p>
        </w:tc>
      </w:tr>
      <w:tr w:rsidR="00421411" w:rsidRPr="00F10269" w14:paraId="56AB0A6C" w14:textId="77777777" w:rsidTr="008C0A9F">
        <w:trPr>
          <w:trHeight w:val="201"/>
        </w:trPr>
        <w:tc>
          <w:tcPr>
            <w:tcW w:w="190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55640CB7" w14:textId="77777777" w:rsidR="00421411" w:rsidRPr="00F10269" w:rsidRDefault="00421411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</w:pPr>
            <w:r w:rsidRPr="00F10269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  <w:t>Titulli dhe kodi</w:t>
            </w:r>
          </w:p>
        </w:tc>
        <w:tc>
          <w:tcPr>
            <w:tcW w:w="549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2C8DAFA3" w14:textId="77777777" w:rsidR="00421411" w:rsidRPr="00F10269" w:rsidRDefault="00421411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</w:pPr>
            <w:r w:rsidRPr="00F10269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  <w:t xml:space="preserve">NDËRTIMI I FAQEVE </w:t>
            </w:r>
            <w:r w:rsidRPr="00F10269"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nb-NO" w:eastAsia="en-US"/>
              </w:rPr>
              <w:t xml:space="preserve">WEB </w:t>
            </w:r>
            <w:r w:rsidRPr="00F10269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  <w:t xml:space="preserve">NËPËRMJET  </w:t>
            </w:r>
            <w:r w:rsidRPr="00F10269"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nb-NO" w:eastAsia="en-US"/>
              </w:rPr>
              <w:t>CMS</w:t>
            </w:r>
            <w:r w:rsidRPr="00F10269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  <w:t>-VE</w:t>
            </w:r>
          </w:p>
          <w:p w14:paraId="7A48B8DF" w14:textId="77777777" w:rsidR="00F10269" w:rsidRPr="00F10269" w:rsidRDefault="00F10269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52E92E88" w14:textId="01071E64" w:rsidR="00421411" w:rsidRPr="00F10269" w:rsidRDefault="00421411" w:rsidP="008C0A9F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</w:pPr>
            <w:r w:rsidRPr="00F10269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  <w:t>MK-26-3</w:t>
            </w:r>
            <w:r w:rsidR="0018672E" w:rsidRPr="00F10269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  <w:t>32</w:t>
            </w:r>
            <w:r w:rsidRPr="00F10269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  <w:t>-2</w:t>
            </w:r>
            <w:r w:rsidR="0018672E" w:rsidRPr="00F10269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  <w:t>4</w:t>
            </w:r>
          </w:p>
        </w:tc>
      </w:tr>
      <w:tr w:rsidR="00421411" w:rsidRPr="00F10269" w14:paraId="1ECB4B80" w14:textId="77777777" w:rsidTr="008C0A9F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7ABBA41A" w14:textId="77777777" w:rsidR="00421411" w:rsidRPr="00F10269" w:rsidRDefault="00421411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</w:pPr>
            <w:r w:rsidRPr="00F10269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  <w:t>Qëllimi i modulit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B93759B" w14:textId="77777777" w:rsidR="00421411" w:rsidRPr="00F10269" w:rsidRDefault="00421411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</w:pPr>
          </w:p>
          <w:p w14:paraId="33136E09" w14:textId="77777777" w:rsidR="00421411" w:rsidRPr="00F10269" w:rsidRDefault="00421411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</w:pPr>
          </w:p>
        </w:tc>
        <w:tc>
          <w:tcPr>
            <w:tcW w:w="7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127FD" w14:textId="77777777" w:rsidR="00421411" w:rsidRPr="00F10269" w:rsidRDefault="00421411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Një modul praktik që i aftëson kursantet për të planifikuar, dizenjuar dhe zhvilluar një faqe </w:t>
            </w:r>
            <w:r w:rsidRPr="008F49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web</w:t>
            </w: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nëpërmjet një </w:t>
            </w:r>
            <w:r w:rsidRPr="00F10269">
              <w:rPr>
                <w:rFonts w:ascii="Times New Roman" w:eastAsia="SimSun" w:hAnsi="Times New Roman" w:cs="Times New Roman"/>
                <w:i/>
                <w:position w:val="0"/>
                <w:sz w:val="24"/>
                <w:szCs w:val="24"/>
                <w:lang w:val="en-US" w:eastAsia="en-US"/>
              </w:rPr>
              <w:t>CMS-je</w:t>
            </w: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.</w:t>
            </w:r>
          </w:p>
          <w:p w14:paraId="0F17CAC9" w14:textId="77777777" w:rsidR="00421411" w:rsidRPr="00F10269" w:rsidRDefault="00421411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</w:p>
        </w:tc>
      </w:tr>
      <w:tr w:rsidR="00421411" w:rsidRPr="00F10269" w14:paraId="4A7631F5" w14:textId="77777777" w:rsidTr="008C0A9F">
        <w:trPr>
          <w:trHeight w:val="498"/>
        </w:trPr>
        <w:tc>
          <w:tcPr>
            <w:tcW w:w="19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81C361A" w14:textId="77777777" w:rsidR="00421411" w:rsidRPr="00F10269" w:rsidRDefault="00421411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  <w:r w:rsidRPr="00F10269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>Kohëzgjatja e modulit</w:t>
            </w:r>
          </w:p>
          <w:p w14:paraId="6D548405" w14:textId="77777777" w:rsidR="00421411" w:rsidRPr="00F10269" w:rsidRDefault="00421411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E59A854" w14:textId="77777777" w:rsidR="00421411" w:rsidRPr="00F10269" w:rsidRDefault="00421411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09B89BD" w14:textId="2CABD5F9" w:rsidR="00421411" w:rsidRPr="00F10269" w:rsidRDefault="0041068E" w:rsidP="008C0A9F">
            <w:pPr>
              <w:widowControl w:val="0"/>
              <w:suppressAutoHyphens w:val="0"/>
              <w:overflowPunct/>
              <w:spacing w:line="240" w:lineRule="auto"/>
              <w:ind w:leftChars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5</w:t>
            </w:r>
            <w:r w:rsidR="00421411"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0 orë</w:t>
            </w:r>
            <w:r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mësimore</w:t>
            </w:r>
          </w:p>
          <w:p w14:paraId="59FFEEBA" w14:textId="77777777" w:rsidR="00421411" w:rsidRPr="00F10269" w:rsidRDefault="00421411" w:rsidP="008C0A9F">
            <w:pPr>
              <w:widowControl w:val="0"/>
              <w:suppressAutoHyphens w:val="0"/>
              <w:overflowPunct/>
              <w:spacing w:line="240" w:lineRule="auto"/>
              <w:ind w:leftChars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</w:pP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Rekomandohet: 20% Teori, 70% Praktikë, 10% Vlerësime</w:t>
            </w:r>
            <w:r w:rsidRPr="00F10269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421411" w:rsidRPr="00F10269" w14:paraId="1789D809" w14:textId="77777777" w:rsidTr="008C0A9F">
        <w:tc>
          <w:tcPr>
            <w:tcW w:w="19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3675C6C" w14:textId="77777777" w:rsidR="00421411" w:rsidRPr="00F10269" w:rsidRDefault="00421411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</w:pPr>
            <w:r w:rsidRPr="00F10269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 xml:space="preserve">Niveli i parapëlqyer </w:t>
            </w:r>
          </w:p>
          <w:p w14:paraId="1F515B9A" w14:textId="77777777" w:rsidR="00421411" w:rsidRPr="00F10269" w:rsidRDefault="00421411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</w:pPr>
            <w:r w:rsidRPr="00F10269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>për pranim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F33D78C" w14:textId="77777777" w:rsidR="00421411" w:rsidRPr="00F10269" w:rsidRDefault="00421411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</w:pPr>
          </w:p>
        </w:tc>
        <w:tc>
          <w:tcPr>
            <w:tcW w:w="706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E0DCF7" w14:textId="0BA97ADF" w:rsidR="00421411" w:rsidRPr="00F10269" w:rsidRDefault="0041068E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da-DK" w:eastAsia="en-US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Kursantët duhet të jenё mbi 16 vjeç, të kenë përfunduar arsimin e detyruar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 xml:space="preserve"> të 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përdorin</w:t>
            </w: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 xml:space="preserve"> programet bazë kompjuterike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dhe të kenë kryer modulin “Hyrje në profesionin e operatorit për zhvillim </w:t>
            </w:r>
            <w:r w:rsidRPr="00AC46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white"/>
              </w:rPr>
              <w:t>front end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".</w:t>
            </w:r>
          </w:p>
        </w:tc>
      </w:tr>
    </w:tbl>
    <w:p w14:paraId="1E317EC1" w14:textId="77777777" w:rsidR="00421411" w:rsidRPr="00F10269" w:rsidRDefault="00421411" w:rsidP="00421411">
      <w:pPr>
        <w:widowControl w:val="0"/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SimSun" w:hAnsi="Times New Roman" w:cs="Times New Roman"/>
          <w:b/>
          <w:bCs/>
          <w:position w:val="0"/>
          <w:sz w:val="24"/>
          <w:szCs w:val="24"/>
          <w:lang w:val="it-IT" w:eastAsia="en-US"/>
        </w:rPr>
      </w:pPr>
    </w:p>
    <w:tbl>
      <w:tblPr>
        <w:tblW w:w="9257" w:type="dxa"/>
        <w:tblBorders>
          <w:top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240"/>
        <w:gridCol w:w="840"/>
        <w:gridCol w:w="6257"/>
      </w:tblGrid>
      <w:tr w:rsidR="00421411" w:rsidRPr="00F10269" w14:paraId="1CF29FAF" w14:textId="77777777" w:rsidTr="008C0A9F">
        <w:trPr>
          <w:trHeight w:val="978"/>
        </w:trPr>
        <w:tc>
          <w:tcPr>
            <w:tcW w:w="19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BD86F67" w14:textId="264FA1DA" w:rsidR="00421411" w:rsidRPr="008F49D5" w:rsidRDefault="00421411" w:rsidP="00AC4626">
            <w:pPr>
              <w:widowControl w:val="0"/>
              <w:suppressAutoHyphens w:val="0"/>
              <w:overflowPunct/>
              <w:spacing w:line="240" w:lineRule="auto"/>
              <w:ind w:leftChars="0" w:left="0" w:right="-81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</w:pPr>
            <w:r w:rsidRPr="008F49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 xml:space="preserve">Rezultatet e të </w:t>
            </w:r>
            <w:r w:rsidR="00AC4626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>Nxënit</w:t>
            </w:r>
            <w:r w:rsidRPr="008F49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 xml:space="preserve"> (R</w:t>
            </w:r>
            <w:r w:rsidR="00AC4626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>N</w:t>
            </w:r>
            <w:r w:rsidRPr="008F49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>)       dhe procedurat           e vlerësimit</w:t>
            </w: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36B295" w14:textId="77777777" w:rsidR="00421411" w:rsidRPr="008F49D5" w:rsidRDefault="00421411" w:rsidP="008C0A9F">
            <w:pPr>
              <w:widowControl w:val="0"/>
              <w:suppressAutoHyphens w:val="0"/>
              <w:overflowPunct/>
              <w:spacing w:line="240" w:lineRule="auto"/>
              <w:ind w:leftChars="0" w:left="0" w:right="-468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26DFB2E" w14:textId="409339F5" w:rsidR="00421411" w:rsidRPr="008F49D5" w:rsidRDefault="00421411" w:rsidP="008C0A9F">
            <w:pPr>
              <w:widowControl w:val="0"/>
              <w:tabs>
                <w:tab w:val="left" w:pos="1152"/>
              </w:tabs>
              <w:suppressAutoHyphens w:val="0"/>
              <w:overflowPunct/>
              <w:spacing w:line="240" w:lineRule="auto"/>
              <w:ind w:leftChars="0" w:left="0" w:right="-475" w:firstLineChars="0" w:firstLine="0"/>
              <w:textAlignment w:val="auto"/>
              <w:outlineLvl w:val="5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  <w:r w:rsidRPr="008F49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>R</w:t>
            </w:r>
            <w:r w:rsidR="00AC4626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>N</w:t>
            </w:r>
            <w:r w:rsidRPr="008F49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 xml:space="preserve"> 1</w:t>
            </w:r>
          </w:p>
          <w:p w14:paraId="004A19FD" w14:textId="77777777" w:rsidR="00421411" w:rsidRPr="008F49D5" w:rsidRDefault="00421411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</w:pPr>
          </w:p>
        </w:tc>
        <w:tc>
          <w:tcPr>
            <w:tcW w:w="62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5D39F35" w14:textId="77777777" w:rsidR="00421411" w:rsidRPr="008F49D5" w:rsidRDefault="00421411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</w:pPr>
            <w:r w:rsidRPr="008F49D5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  <w:t>Kursanti analizon dhe përzgjedh një nga</w:t>
            </w:r>
            <w:r w:rsidRPr="008F49D5">
              <w:rPr>
                <w:rFonts w:ascii="Times New Roman" w:eastAsia="SimSun" w:hAnsi="Times New Roman" w:cs="Times New Roman"/>
                <w:b/>
                <w:i/>
                <w:iCs/>
                <w:position w:val="0"/>
                <w:sz w:val="24"/>
                <w:szCs w:val="24"/>
                <w:lang w:eastAsia="en-US"/>
              </w:rPr>
              <w:t xml:space="preserve"> </w:t>
            </w:r>
            <w:r w:rsidRPr="008F49D5">
              <w:rPr>
                <w:rFonts w:ascii="Times New Roman" w:eastAsia="SimSun" w:hAnsi="Times New Roman" w:cs="Times New Roman"/>
                <w:b/>
                <w:i/>
                <w:iCs/>
                <w:position w:val="0"/>
                <w:sz w:val="24"/>
                <w:szCs w:val="24"/>
                <w:lang w:val="en-US" w:eastAsia="en-US"/>
              </w:rPr>
              <w:t>CMS</w:t>
            </w:r>
            <w:r w:rsidRPr="008F49D5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val="en-US" w:eastAsia="en-US"/>
              </w:rPr>
              <w:t>-</w:t>
            </w:r>
            <w:r w:rsidRPr="008F49D5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  <w:t>t</w:t>
            </w:r>
            <w:r w:rsidRPr="008F49D5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val="en-US" w:eastAsia="en-US"/>
              </w:rPr>
              <w:t>ë</w:t>
            </w:r>
            <w:r w:rsidRPr="008F49D5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  <w:t xml:space="preserve"> për ndërtimin e </w:t>
            </w:r>
            <w:r w:rsidRPr="008F49D5">
              <w:rPr>
                <w:rFonts w:ascii="Times New Roman" w:eastAsia="SimSun" w:hAnsi="Times New Roman" w:cs="Times New Roman"/>
                <w:b/>
                <w:i/>
                <w:position w:val="0"/>
                <w:sz w:val="24"/>
                <w:szCs w:val="24"/>
                <w:lang w:eastAsia="en-US"/>
              </w:rPr>
              <w:t>Web</w:t>
            </w:r>
            <w:r w:rsidRPr="008F49D5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  <w:t>-it.</w:t>
            </w:r>
          </w:p>
          <w:p w14:paraId="128F72C0" w14:textId="77777777" w:rsidR="00421411" w:rsidRPr="008F49D5" w:rsidRDefault="00421411" w:rsidP="008C0A9F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it-IT" w:eastAsia="en-US"/>
              </w:rPr>
            </w:pPr>
            <w:r w:rsidRPr="008F49D5"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it-IT" w:eastAsia="en-US"/>
              </w:rPr>
              <w:t>Kriteret e vlerësimit:</w:t>
            </w:r>
          </w:p>
          <w:p w14:paraId="2431DDFC" w14:textId="77777777" w:rsidR="00421411" w:rsidRPr="008F49D5" w:rsidRDefault="00421411" w:rsidP="008C0A9F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8F49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Kursanti duhet të jetë i aftë:</w:t>
            </w:r>
          </w:p>
          <w:p w14:paraId="281DC2CC" w14:textId="77777777" w:rsidR="00421411" w:rsidRPr="008F49D5" w:rsidRDefault="00421411" w:rsidP="008C0A9F">
            <w:pPr>
              <w:widowControl w:val="0"/>
              <w:numPr>
                <w:ilvl w:val="0"/>
                <w:numId w:val="10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8F49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të</w:t>
            </w:r>
            <w:r w:rsidRPr="008F49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hulumtojë në internet për llojet dhe versionet e fundit të </w:t>
            </w:r>
            <w:r w:rsidRPr="008F49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  <w:t>CMS</w:t>
            </w:r>
            <w:r w:rsidRPr="008F49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-ve aktuale;</w:t>
            </w:r>
          </w:p>
          <w:p w14:paraId="18C6D312" w14:textId="77777777" w:rsidR="00421411" w:rsidRPr="008F49D5" w:rsidRDefault="00421411" w:rsidP="008C0A9F">
            <w:pPr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</w:pPr>
            <w:r w:rsidRPr="008F49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të përshkruajë funksionin, veçoritë dhe karakteristikat e</w:t>
            </w:r>
          </w:p>
          <w:p w14:paraId="1E9C0D8B" w14:textId="77777777" w:rsidR="00421411" w:rsidRPr="008F49D5" w:rsidRDefault="00421411" w:rsidP="008C0A9F">
            <w:pPr>
              <w:widowControl w:val="0"/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36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8F49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  <w:t>CMS</w:t>
            </w:r>
            <w:r w:rsidRPr="008F49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-ve;</w:t>
            </w:r>
          </w:p>
          <w:p w14:paraId="61DF9E3F" w14:textId="353A798D" w:rsidR="00421411" w:rsidRPr="008F49D5" w:rsidRDefault="00421411" w:rsidP="008C0A9F">
            <w:pPr>
              <w:widowControl w:val="0"/>
              <w:numPr>
                <w:ilvl w:val="0"/>
                <w:numId w:val="10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8F49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tregojë rëndësinë e përdorimit të </w:t>
            </w:r>
            <w:r w:rsidRPr="008F49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CMS</w:t>
            </w:r>
            <w:r w:rsidRPr="008F49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-ve në dizenjimin</w:t>
            </w:r>
            <w:r w:rsidR="008F49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</w:t>
            </w:r>
            <w:r w:rsidRPr="008F49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e faqeve </w:t>
            </w:r>
            <w:r w:rsidRPr="008F49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web</w:t>
            </w:r>
            <w:r w:rsidRPr="008F49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;</w:t>
            </w:r>
          </w:p>
          <w:p w14:paraId="5AC6CE19" w14:textId="77777777" w:rsidR="00421411" w:rsidRPr="008F49D5" w:rsidRDefault="00421411" w:rsidP="008C0A9F">
            <w:pPr>
              <w:widowControl w:val="0"/>
              <w:numPr>
                <w:ilvl w:val="0"/>
                <w:numId w:val="10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8F49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përzgjedhë llojin e </w:t>
            </w:r>
            <w:r w:rsidRPr="008F49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CMS</w:t>
            </w:r>
            <w:r w:rsidRPr="008F49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-së në varësi të llojit të </w:t>
            </w:r>
            <w:r w:rsidRPr="008F49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web</w:t>
            </w:r>
            <w:r w:rsidRPr="008F49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-it</w:t>
            </w:r>
          </w:p>
          <w:p w14:paraId="17DD6E8D" w14:textId="77777777" w:rsidR="00421411" w:rsidRPr="008F49D5" w:rsidRDefault="00421411" w:rsidP="008C0A9F">
            <w:pPr>
              <w:widowControl w:val="0"/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36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8F49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që do të ndërtojë;</w:t>
            </w:r>
          </w:p>
          <w:p w14:paraId="24E6C60E" w14:textId="77777777" w:rsidR="00421411" w:rsidRPr="008F49D5" w:rsidRDefault="00421411" w:rsidP="008C0A9F">
            <w:pPr>
              <w:widowControl w:val="0"/>
              <w:numPr>
                <w:ilvl w:val="0"/>
                <w:numId w:val="10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8F49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të përshkruajë kërkësat për hostim dhe standartin e sigurisë</w:t>
            </w:r>
          </w:p>
          <w:p w14:paraId="4448CEB8" w14:textId="77777777" w:rsidR="00421411" w:rsidRPr="008F49D5" w:rsidRDefault="00421411" w:rsidP="008C0A9F">
            <w:pPr>
              <w:widowControl w:val="0"/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36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8F49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që përmban ky </w:t>
            </w:r>
            <w:r w:rsidRPr="008F49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CMS</w:t>
            </w:r>
            <w:r w:rsidRPr="008F49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;</w:t>
            </w:r>
          </w:p>
          <w:p w14:paraId="382F3532" w14:textId="77777777" w:rsidR="00421411" w:rsidRPr="008F49D5" w:rsidRDefault="00421411" w:rsidP="008C0A9F">
            <w:pPr>
              <w:widowControl w:val="0"/>
              <w:numPr>
                <w:ilvl w:val="0"/>
                <w:numId w:val="10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8F49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identifikojë profilet e përdoruesve të </w:t>
            </w:r>
            <w:r w:rsidRPr="008F49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CMS</w:t>
            </w:r>
            <w:r w:rsidRPr="008F49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-së;</w:t>
            </w:r>
          </w:p>
          <w:p w14:paraId="06189C87" w14:textId="77777777" w:rsidR="00421411" w:rsidRPr="008F49D5" w:rsidRDefault="00421411" w:rsidP="008C0A9F">
            <w:pPr>
              <w:widowControl w:val="0"/>
              <w:numPr>
                <w:ilvl w:val="0"/>
                <w:numId w:val="10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8F49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të përgatisë plan propozimin e projektit për zhvillimin e</w:t>
            </w:r>
          </w:p>
          <w:p w14:paraId="7939A6F4" w14:textId="77777777" w:rsidR="00421411" w:rsidRPr="008F49D5" w:rsidRDefault="00421411" w:rsidP="008C0A9F">
            <w:pPr>
              <w:widowControl w:val="0"/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36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8F49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faqes </w:t>
            </w:r>
            <w:r w:rsidRPr="008F49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web</w:t>
            </w:r>
            <w:r w:rsidRPr="008F49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me </w:t>
            </w:r>
            <w:r w:rsidRPr="008F49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CMS</w:t>
            </w:r>
            <w:r w:rsidRPr="008F49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;</w:t>
            </w:r>
          </w:p>
          <w:p w14:paraId="33C6DC85" w14:textId="77777777" w:rsidR="00421411" w:rsidRPr="008F49D5" w:rsidRDefault="00421411" w:rsidP="008C0A9F">
            <w:pPr>
              <w:widowControl w:val="0"/>
              <w:numPr>
                <w:ilvl w:val="0"/>
                <w:numId w:val="10"/>
              </w:numPr>
              <w:suppressAutoHyphens w:val="0"/>
              <w:overflowPunct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en-US"/>
              </w:rPr>
            </w:pPr>
            <w:r w:rsidRPr="008F49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të analizojë elementët përbërës të </w:t>
            </w:r>
            <w:r w:rsidRPr="008F49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CMS</w:t>
            </w:r>
            <w:r w:rsidRPr="008F49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-ve; </w:t>
            </w:r>
          </w:p>
          <w:p w14:paraId="6F06BA26" w14:textId="77777777" w:rsidR="00421411" w:rsidRPr="008F49D5" w:rsidRDefault="00421411" w:rsidP="008C0A9F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en-US"/>
              </w:rPr>
            </w:pPr>
            <w:r w:rsidRPr="008F49D5"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en-US"/>
              </w:rPr>
              <w:t>Instrumentet e vlerësimit:</w:t>
            </w:r>
          </w:p>
          <w:p w14:paraId="3ECAA8C7" w14:textId="76ADB761" w:rsidR="008F49D5" w:rsidRDefault="008F49D5" w:rsidP="00421411">
            <w:pPr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Pyetje – përgjigje me gojë</w:t>
            </w:r>
          </w:p>
          <w:p w14:paraId="702029DB" w14:textId="1F55EF51" w:rsidR="00421411" w:rsidRPr="008F49D5" w:rsidRDefault="00421411" w:rsidP="00421411">
            <w:pPr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8F49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Vëzhgim me listë kontrolli.</w:t>
            </w:r>
          </w:p>
        </w:tc>
      </w:tr>
    </w:tbl>
    <w:p w14:paraId="22E4D06C" w14:textId="77777777" w:rsidR="00421411" w:rsidRPr="00F10269" w:rsidRDefault="00421411" w:rsidP="00421411">
      <w:pPr>
        <w:widowControl w:val="0"/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SimSun" w:hAnsi="Times New Roman" w:cs="Times New Roman"/>
          <w:position w:val="0"/>
          <w:sz w:val="24"/>
          <w:szCs w:val="24"/>
          <w:lang w:eastAsia="en-US"/>
        </w:rPr>
      </w:pPr>
    </w:p>
    <w:tbl>
      <w:tblPr>
        <w:tblW w:w="7066" w:type="dxa"/>
        <w:tblInd w:w="2178" w:type="dxa"/>
        <w:tblLayout w:type="fixed"/>
        <w:tblLook w:val="04A0" w:firstRow="1" w:lastRow="0" w:firstColumn="1" w:lastColumn="0" w:noHBand="0" w:noVBand="1"/>
      </w:tblPr>
      <w:tblGrid>
        <w:gridCol w:w="810"/>
        <w:gridCol w:w="6256"/>
      </w:tblGrid>
      <w:tr w:rsidR="00421411" w:rsidRPr="00F10269" w14:paraId="02439D23" w14:textId="77777777" w:rsidTr="008C0A9F">
        <w:tc>
          <w:tcPr>
            <w:tcW w:w="810" w:type="dxa"/>
          </w:tcPr>
          <w:p w14:paraId="3F1C7C87" w14:textId="1F625DF5" w:rsidR="00421411" w:rsidRPr="00F10269" w:rsidRDefault="00421411" w:rsidP="008C0A9F">
            <w:pPr>
              <w:widowControl w:val="0"/>
              <w:suppressAutoHyphens w:val="0"/>
              <w:overflowPunct/>
              <w:spacing w:line="240" w:lineRule="auto"/>
              <w:ind w:leftChars="0" w:left="0" w:right="-288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  <w:r w:rsidRPr="00F10269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>R</w:t>
            </w:r>
            <w:r w:rsidR="00AC4626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>N</w:t>
            </w:r>
            <w:r w:rsidRPr="00F10269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6256" w:type="dxa"/>
          </w:tcPr>
          <w:p w14:paraId="42E210D9" w14:textId="77777777" w:rsidR="00421411" w:rsidRPr="00F10269" w:rsidRDefault="00421411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val="en-US" w:eastAsia="en-US"/>
              </w:rPr>
            </w:pPr>
            <w:r w:rsidRPr="00F10269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  <w:t xml:space="preserve">Kursanti instalon dhe përdor </w:t>
            </w:r>
            <w:r w:rsidRPr="00F10269">
              <w:rPr>
                <w:rFonts w:ascii="Times New Roman" w:eastAsia="SimSun" w:hAnsi="Times New Roman" w:cs="Times New Roman"/>
                <w:b/>
                <w:i/>
                <w:iCs/>
                <w:position w:val="0"/>
                <w:sz w:val="24"/>
                <w:szCs w:val="24"/>
                <w:lang w:val="en-US" w:eastAsia="en-US"/>
              </w:rPr>
              <w:t>CMS</w:t>
            </w:r>
            <w:r w:rsidRPr="00F10269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val="en-US" w:eastAsia="en-US"/>
              </w:rPr>
              <w:t xml:space="preserve"> për ndërtimin e </w:t>
            </w:r>
            <w:r w:rsidRPr="00F10269">
              <w:rPr>
                <w:rFonts w:ascii="Times New Roman" w:eastAsia="SimSun" w:hAnsi="Times New Roman" w:cs="Times New Roman"/>
                <w:b/>
                <w:i/>
                <w:position w:val="0"/>
                <w:sz w:val="24"/>
                <w:szCs w:val="24"/>
                <w:lang w:val="en-US" w:eastAsia="en-US"/>
              </w:rPr>
              <w:t>web</w:t>
            </w:r>
            <w:r w:rsidRPr="00F10269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val="en-US" w:eastAsia="en-US"/>
              </w:rPr>
              <w:t>-it.</w:t>
            </w:r>
          </w:p>
          <w:p w14:paraId="75AD2B72" w14:textId="77777777" w:rsidR="00421411" w:rsidRPr="00F10269" w:rsidRDefault="00421411" w:rsidP="008C0A9F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it-IT" w:eastAsia="en-US"/>
              </w:rPr>
            </w:pPr>
            <w:r w:rsidRPr="00F10269"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it-IT" w:eastAsia="en-US"/>
              </w:rPr>
              <w:t>Kriteret e vlerësimit:</w:t>
            </w:r>
          </w:p>
          <w:p w14:paraId="0F68B3B8" w14:textId="77777777" w:rsidR="00421411" w:rsidRPr="00F10269" w:rsidRDefault="00421411" w:rsidP="008C0A9F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 xml:space="preserve">Kursanti duhet të jetë i aftë: </w:t>
            </w:r>
          </w:p>
          <w:p w14:paraId="3EC364B3" w14:textId="77777777" w:rsidR="00421411" w:rsidRPr="00F10269" w:rsidRDefault="00421411" w:rsidP="008F49D5">
            <w:pPr>
              <w:widowControl w:val="0"/>
              <w:numPr>
                <w:ilvl w:val="0"/>
                <w:numId w:val="27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të instalojë CMS e përzgjedhur për ndërtimin e web-it;</w:t>
            </w:r>
          </w:p>
          <w:p w14:paraId="68FAEC1C" w14:textId="77777777" w:rsidR="00421411" w:rsidRPr="00F10269" w:rsidRDefault="00421411" w:rsidP="008F49D5">
            <w:pPr>
              <w:widowControl w:val="0"/>
              <w:numPr>
                <w:ilvl w:val="0"/>
                <w:numId w:val="27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të argumentojë përgjedhjen e CMS, dhe tematikën e</w:t>
            </w:r>
          </w:p>
          <w:p w14:paraId="7D40DA24" w14:textId="77777777" w:rsidR="00421411" w:rsidRPr="00F10269" w:rsidRDefault="00421411" w:rsidP="008C0A9F">
            <w:pPr>
              <w:widowControl w:val="0"/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36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ndërtimit të web-it.</w:t>
            </w:r>
          </w:p>
          <w:p w14:paraId="3BFD8D77" w14:textId="77777777" w:rsidR="00421411" w:rsidRPr="00F10269" w:rsidRDefault="00421411" w:rsidP="008F49D5">
            <w:pPr>
              <w:widowControl w:val="0"/>
              <w:numPr>
                <w:ilvl w:val="0"/>
                <w:numId w:val="27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të ndërtojë një faqe web me ndërfaqe të thjeshtë për</w:t>
            </w:r>
          </w:p>
          <w:p w14:paraId="0928E7C6" w14:textId="77777777" w:rsidR="00421411" w:rsidRPr="00F10269" w:rsidRDefault="00421411" w:rsidP="008C0A9F">
            <w:pPr>
              <w:widowControl w:val="0"/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36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përdoruesit;</w:t>
            </w:r>
          </w:p>
          <w:p w14:paraId="01504CBB" w14:textId="77777777" w:rsidR="00421411" w:rsidRPr="00F10269" w:rsidRDefault="00421411" w:rsidP="008F49D5">
            <w:pPr>
              <w:widowControl w:val="0"/>
              <w:numPr>
                <w:ilvl w:val="0"/>
                <w:numId w:val="27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të lidhë faqen e web-it me një bazë të dhënash duke</w:t>
            </w:r>
          </w:p>
          <w:p w14:paraId="009C6573" w14:textId="77777777" w:rsidR="00421411" w:rsidRPr="00F10269" w:rsidRDefault="00421411" w:rsidP="008C0A9F">
            <w:pPr>
              <w:widowControl w:val="0"/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36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përdorur standartin e CMS;</w:t>
            </w:r>
          </w:p>
          <w:p w14:paraId="0AEC9325" w14:textId="77777777" w:rsidR="00421411" w:rsidRPr="00F10269" w:rsidRDefault="00421411" w:rsidP="008F49D5">
            <w:pPr>
              <w:widowControl w:val="0"/>
              <w:numPr>
                <w:ilvl w:val="0"/>
                <w:numId w:val="27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të përcaktojë rolet e administrimit të faqes web në CMS;</w:t>
            </w:r>
          </w:p>
          <w:p w14:paraId="30D5B16B" w14:textId="77777777" w:rsidR="00421411" w:rsidRPr="00F10269" w:rsidRDefault="00421411" w:rsidP="008F49D5">
            <w:pPr>
              <w:widowControl w:val="0"/>
              <w:numPr>
                <w:ilvl w:val="0"/>
                <w:numId w:val="27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prezantojë faqen e ndërtuar për një profil përdoruesi </w:t>
            </w:r>
            <w:r w:rsidRPr="00F10269">
              <w:rPr>
                <w:rFonts w:ascii="Times New Roman" w:eastAsia="SimSun" w:hAnsi="Times New Roman" w:cs="Times New Roman"/>
                <w:i/>
                <w:position w:val="0"/>
                <w:sz w:val="24"/>
                <w:szCs w:val="24"/>
                <w:lang w:eastAsia="en-US"/>
              </w:rPr>
              <w:lastRenderedPageBreak/>
              <w:t>mobile</w:t>
            </w:r>
            <w:r w:rsidRPr="00F10269">
              <w:rPr>
                <w:rFonts w:ascii="Times New Roman" w:eastAsia="SimSun" w:hAnsi="Times New Roman" w:cs="Times New Roman"/>
                <w:i/>
                <w:position w:val="0"/>
                <w:sz w:val="24"/>
                <w:szCs w:val="24"/>
                <w:lang w:val="en-US" w:eastAsia="en-US"/>
              </w:rPr>
              <w:t>;</w:t>
            </w:r>
          </w:p>
          <w:p w14:paraId="11041F33" w14:textId="77777777" w:rsidR="00421411" w:rsidRPr="00F10269" w:rsidRDefault="00421411" w:rsidP="008C0A9F">
            <w:p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en-US"/>
              </w:rPr>
            </w:pPr>
            <w:r w:rsidRPr="00F10269"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en-US"/>
              </w:rPr>
              <w:t>Instrumentet e vlerësimit:</w:t>
            </w:r>
          </w:p>
          <w:p w14:paraId="03011859" w14:textId="77777777" w:rsidR="008F49D5" w:rsidRDefault="008F49D5" w:rsidP="008F49D5">
            <w:pPr>
              <w:widowControl w:val="0"/>
              <w:numPr>
                <w:ilvl w:val="0"/>
                <w:numId w:val="27"/>
              </w:num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Pyetje – përgjigje me gojë</w:t>
            </w:r>
          </w:p>
          <w:p w14:paraId="662DB347" w14:textId="768A2F16" w:rsidR="00421411" w:rsidRPr="00F10269" w:rsidRDefault="00421411" w:rsidP="008F49D5">
            <w:pPr>
              <w:widowControl w:val="0"/>
              <w:numPr>
                <w:ilvl w:val="0"/>
                <w:numId w:val="27"/>
              </w:num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Vëzhgim me listë kontrolli.</w:t>
            </w: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21411" w:rsidRPr="00F10269" w14:paraId="411DEC26" w14:textId="77777777" w:rsidTr="008C0A9F">
        <w:tc>
          <w:tcPr>
            <w:tcW w:w="810" w:type="dxa"/>
          </w:tcPr>
          <w:p w14:paraId="76F0023B" w14:textId="77777777" w:rsidR="00421411" w:rsidRPr="00F10269" w:rsidRDefault="00421411" w:rsidP="008C0A9F">
            <w:pPr>
              <w:widowControl w:val="0"/>
              <w:suppressAutoHyphens w:val="0"/>
              <w:overflowPunct/>
              <w:spacing w:line="240" w:lineRule="auto"/>
              <w:ind w:leftChars="0" w:left="0" w:right="-288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</w:p>
        </w:tc>
        <w:tc>
          <w:tcPr>
            <w:tcW w:w="6256" w:type="dxa"/>
          </w:tcPr>
          <w:p w14:paraId="70928C51" w14:textId="77777777" w:rsidR="00421411" w:rsidRPr="00F10269" w:rsidRDefault="00421411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</w:pPr>
          </w:p>
        </w:tc>
      </w:tr>
      <w:tr w:rsidR="00421411" w:rsidRPr="00F10269" w14:paraId="0B4CDDD7" w14:textId="77777777" w:rsidTr="008C0A9F">
        <w:tc>
          <w:tcPr>
            <w:tcW w:w="810" w:type="dxa"/>
          </w:tcPr>
          <w:p w14:paraId="33F936DC" w14:textId="1C304302" w:rsidR="00421411" w:rsidRPr="00F10269" w:rsidRDefault="00421411" w:rsidP="008C0A9F">
            <w:pPr>
              <w:widowControl w:val="0"/>
              <w:suppressAutoHyphens w:val="0"/>
              <w:overflowPunct/>
              <w:spacing w:line="240" w:lineRule="auto"/>
              <w:ind w:leftChars="0" w:left="0" w:right="-288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  <w:r w:rsidRPr="00F10269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>R</w:t>
            </w:r>
            <w:r w:rsidR="00AC4626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>N</w:t>
            </w:r>
            <w:r w:rsidRPr="00F10269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6256" w:type="dxa"/>
          </w:tcPr>
          <w:p w14:paraId="7ABA7394" w14:textId="77777777" w:rsidR="00421411" w:rsidRPr="00F10269" w:rsidRDefault="00421411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</w:pPr>
            <w:r w:rsidRPr="00F10269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  <w:t>Kursanti aplikon teknikat të optimizimit për motorët e kërkimit (</w:t>
            </w:r>
            <w:r w:rsidRPr="007D794D">
              <w:rPr>
                <w:rFonts w:ascii="Times New Roman" w:eastAsia="SimSun" w:hAnsi="Times New Roman" w:cs="Times New Roman"/>
                <w:b/>
                <w:i/>
                <w:iCs/>
                <w:position w:val="0"/>
                <w:sz w:val="24"/>
                <w:szCs w:val="24"/>
                <w:lang w:eastAsia="en-US"/>
              </w:rPr>
              <w:t>SEO</w:t>
            </w:r>
            <w:r w:rsidRPr="00F10269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  <w:t xml:space="preserve">) në </w:t>
            </w:r>
            <w:r w:rsidRPr="008F49D5">
              <w:rPr>
                <w:rFonts w:ascii="Times New Roman" w:eastAsia="SimSun" w:hAnsi="Times New Roman" w:cs="Times New Roman"/>
                <w:b/>
                <w:i/>
                <w:iCs/>
                <w:position w:val="0"/>
                <w:sz w:val="24"/>
                <w:szCs w:val="24"/>
                <w:lang w:eastAsia="en-US"/>
              </w:rPr>
              <w:t>website</w:t>
            </w:r>
            <w:r w:rsidRPr="00F10269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  <w:t>.</w:t>
            </w:r>
          </w:p>
          <w:p w14:paraId="5DF0F6EA" w14:textId="77777777" w:rsidR="00421411" w:rsidRPr="00F10269" w:rsidRDefault="00421411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</w:pPr>
            <w:r w:rsidRPr="00F10269">
              <w:rPr>
                <w:rFonts w:ascii="Times New Roman" w:eastAsia="SimSun" w:hAnsi="Times New Roman" w:cs="Times New Roman"/>
                <w:b/>
                <w:i/>
                <w:position w:val="0"/>
                <w:sz w:val="24"/>
                <w:szCs w:val="24"/>
                <w:lang w:eastAsia="en-US"/>
              </w:rPr>
              <w:t>Kriteret e vlerësimit</w:t>
            </w:r>
            <w:r w:rsidRPr="00F10269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  <w:t>:</w:t>
            </w:r>
          </w:p>
          <w:p w14:paraId="003D5C7B" w14:textId="77777777" w:rsidR="00421411" w:rsidRPr="008F49D5" w:rsidRDefault="00421411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Cs/>
                <w:position w:val="0"/>
                <w:sz w:val="24"/>
                <w:szCs w:val="24"/>
                <w:lang w:eastAsia="en-US"/>
              </w:rPr>
            </w:pPr>
            <w:r w:rsidRPr="008F49D5">
              <w:rPr>
                <w:rFonts w:ascii="Times New Roman" w:eastAsia="SimSun" w:hAnsi="Times New Roman" w:cs="Times New Roman"/>
                <w:bCs/>
                <w:position w:val="0"/>
                <w:sz w:val="24"/>
                <w:szCs w:val="24"/>
                <w:lang w:eastAsia="en-US"/>
              </w:rPr>
              <w:t xml:space="preserve">Kursanti duhet të jetë i aftë: </w:t>
            </w:r>
          </w:p>
          <w:p w14:paraId="4D119C9F" w14:textId="61B668F4" w:rsidR="00421411" w:rsidRPr="00F10269" w:rsidRDefault="00421411" w:rsidP="008C0A9F">
            <w:pPr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të përdor</w:t>
            </w:r>
            <w:r w:rsidR="008F49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ë</w:t>
            </w: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mjete të specializuara SEO për analizën e fjalëve kyçe, monitorimin e trafikut dhe analizën e performancës së faqes;</w:t>
            </w:r>
          </w:p>
          <w:p w14:paraId="37B2539C" w14:textId="77777777" w:rsidR="00421411" w:rsidRPr="00F10269" w:rsidRDefault="00421411" w:rsidP="008C0A9F">
            <w:pPr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në strukturimin e faqes dhe përdorimin e etiketave (</w:t>
            </w:r>
            <w:r w:rsidRPr="008F49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Tags</w:t>
            </w: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)</w:t>
            </w:r>
          </w:p>
          <w:p w14:paraId="4F3E5359" w14:textId="43507E8F" w:rsidR="00421411" w:rsidRPr="00F10269" w:rsidRDefault="00421411" w:rsidP="008C0A9F">
            <w:pPr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</w:t>
            </w:r>
            <w:r w:rsidR="008F49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zbat</w:t>
            </w: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ojë strategji për optimizimin e përmbajtjes duke përfshirë përdorimin e imazheve dhe të multimedias;</w:t>
            </w:r>
          </w:p>
          <w:p w14:paraId="251068B5" w14:textId="53E96C81" w:rsidR="00421411" w:rsidRPr="00F10269" w:rsidRDefault="00421411" w:rsidP="008C0A9F">
            <w:pPr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të përdor</w:t>
            </w:r>
            <w:r w:rsid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ë</w:t>
            </w: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fjalë kyçe në përmbajtjen e faqes në mënyrë organike dhe efektive;</w:t>
            </w:r>
          </w:p>
          <w:p w14:paraId="018DA666" w14:textId="7B9D8D3D" w:rsidR="00421411" w:rsidRPr="00F10269" w:rsidRDefault="00421411" w:rsidP="008C0A9F">
            <w:pPr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të analizojë rezultatet e optimizimit dhe rregullimi</w:t>
            </w:r>
            <w:r w:rsid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n e</w:t>
            </w: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strategjisë SEO sipas nevojave të ndryshme;</w:t>
            </w:r>
          </w:p>
          <w:p w14:paraId="323544D6" w14:textId="77777777" w:rsidR="00421411" w:rsidRPr="00F10269" w:rsidRDefault="00421411" w:rsidP="008C0A9F">
            <w:pPr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të sigurojë dhe mbrojë faqen e internetit nga rreziqet nëpërmjet praktikave të sigurisë dhe përdorimit të certifikatave të sigurisë;</w:t>
            </w:r>
          </w:p>
          <w:p w14:paraId="409E9EE9" w14:textId="77777777" w:rsidR="00421411" w:rsidRPr="00F10269" w:rsidRDefault="00421411" w:rsidP="008C0A9F">
            <w:pPr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të ndjeki trendet e SEO dhe të përdori praktikat më të mira në fushën e optimizimit për motorët e kërkimit;</w:t>
            </w:r>
          </w:p>
          <w:p w14:paraId="20431578" w14:textId="77777777" w:rsidR="00421411" w:rsidRPr="00F10269" w:rsidRDefault="00421411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F10269">
              <w:rPr>
                <w:rFonts w:ascii="Times New Roman" w:eastAsia="SimSun" w:hAnsi="Times New Roman" w:cs="Times New Roman"/>
                <w:b/>
                <w:i/>
                <w:position w:val="0"/>
                <w:sz w:val="24"/>
                <w:szCs w:val="24"/>
                <w:lang w:eastAsia="en-US"/>
              </w:rPr>
              <w:t>Instrumentet e vlerësimit</w:t>
            </w: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:</w:t>
            </w:r>
          </w:p>
          <w:p w14:paraId="489B5D08" w14:textId="77777777" w:rsidR="00421411" w:rsidRPr="00F10269" w:rsidRDefault="00421411" w:rsidP="00421411">
            <w:pPr>
              <w:widowControl w:val="0"/>
              <w:numPr>
                <w:ilvl w:val="0"/>
                <w:numId w:val="27"/>
              </w:num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</w:pP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Vëzhgim me listë kontrolli.</w:t>
            </w:r>
            <w:r w:rsidRPr="00F10269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1EE74418" w14:textId="77777777" w:rsidR="00421411" w:rsidRPr="00F10269" w:rsidRDefault="00421411" w:rsidP="00421411">
      <w:pPr>
        <w:widowControl w:val="0"/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SimSun" w:hAnsi="Times New Roman" w:cs="Times New Roman"/>
          <w:b/>
          <w:bCs/>
          <w:position w:val="0"/>
          <w:sz w:val="24"/>
          <w:szCs w:val="24"/>
          <w:lang w:eastAsia="en-US"/>
        </w:rPr>
      </w:pPr>
    </w:p>
    <w:tbl>
      <w:tblPr>
        <w:tblW w:w="9244" w:type="dxa"/>
        <w:tblBorders>
          <w:top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70"/>
        <w:gridCol w:w="6796"/>
      </w:tblGrid>
      <w:tr w:rsidR="00421411" w:rsidRPr="00F10269" w14:paraId="31488C6F" w14:textId="77777777" w:rsidTr="007D794D">
        <w:trPr>
          <w:trHeight w:val="694"/>
        </w:trPr>
        <w:tc>
          <w:tcPr>
            <w:tcW w:w="21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92C0F08" w14:textId="14DF91A3" w:rsidR="00421411" w:rsidRPr="00F10269" w:rsidRDefault="00421411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F10269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>Udhëzime për zbatimin e modulit dhe vlerësimin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A49763B" w14:textId="77777777" w:rsidR="00421411" w:rsidRPr="00F10269" w:rsidRDefault="00421411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</w:p>
        </w:tc>
        <w:tc>
          <w:tcPr>
            <w:tcW w:w="67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F49847C" w14:textId="77777777" w:rsidR="00421411" w:rsidRPr="00F10269" w:rsidRDefault="00421411" w:rsidP="008C0A9F">
            <w:pPr>
              <w:keepNext/>
              <w:widowControl w:val="0"/>
              <w:numPr>
                <w:ilvl w:val="0"/>
                <w:numId w:val="14"/>
              </w:numPr>
              <w:tabs>
                <w:tab w:val="left" w:pos="252"/>
                <w:tab w:val="left" w:pos="360"/>
                <w:tab w:val="left" w:pos="50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252" w:firstLineChars="0" w:hanging="252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Ky modul duhet të zhvillohet në laboratorin e praktikës së kompjuterave.  </w:t>
            </w:r>
          </w:p>
          <w:p w14:paraId="126C54BA" w14:textId="074931E3" w:rsidR="00421411" w:rsidRPr="00F10269" w:rsidRDefault="00421411" w:rsidP="008C0A9F">
            <w:pPr>
              <w:keepNext/>
              <w:widowControl w:val="0"/>
              <w:numPr>
                <w:ilvl w:val="0"/>
                <w:numId w:val="14"/>
              </w:numPr>
              <w:tabs>
                <w:tab w:val="left" w:pos="252"/>
                <w:tab w:val="left" w:pos="360"/>
                <w:tab w:val="left" w:pos="50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252" w:firstLineChars="0" w:hanging="252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Instruktorii duhet të drejtojë </w:t>
            </w:r>
            <w:r w:rsid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k</w:t>
            </w: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ursantin në zgjedhjen e një </w:t>
            </w:r>
            <w:r w:rsidRPr="00F10269">
              <w:rPr>
                <w:rFonts w:ascii="Times New Roman" w:eastAsia="SimSun" w:hAnsi="Times New Roman" w:cs="Times New Roman"/>
                <w:i/>
                <w:position w:val="0"/>
                <w:sz w:val="24"/>
                <w:szCs w:val="24"/>
                <w:lang w:val="en-US" w:eastAsia="en-US"/>
              </w:rPr>
              <w:t>CMS-je</w:t>
            </w: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, në bazë të suportit që mund t</w:t>
            </w:r>
            <w:r w:rsid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’</w:t>
            </w: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i jepet kursantit me teknologjinë dhe sistemet e instaluara në laborator. </w:t>
            </w:r>
            <w:r w:rsidRPr="00F10269">
              <w:rPr>
                <w:rFonts w:ascii="Times New Roman" w:eastAsia="SimSun" w:hAnsi="Times New Roman" w:cs="Times New Roman"/>
                <w:iCs/>
                <w:position w:val="0"/>
                <w:sz w:val="24"/>
                <w:szCs w:val="24"/>
                <w:lang w:val="en-US" w:eastAsia="en-US"/>
              </w:rPr>
              <w:t>Një shembull mund të jetë</w:t>
            </w:r>
            <w:r w:rsidRPr="00F10269">
              <w:rPr>
                <w:rFonts w:ascii="Times New Roman" w:eastAsia="SimSun" w:hAnsi="Times New Roman" w:cs="Times New Roman"/>
                <w:i/>
                <w:position w:val="0"/>
                <w:sz w:val="24"/>
                <w:szCs w:val="24"/>
                <w:lang w:val="en-US" w:eastAsia="en-US"/>
              </w:rPr>
              <w:t xml:space="preserve"> Wordpress</w:t>
            </w: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.</w:t>
            </w:r>
          </w:p>
          <w:p w14:paraId="60FB2894" w14:textId="0DD566BA" w:rsidR="00421411" w:rsidRPr="00F10269" w:rsidRDefault="00421411" w:rsidP="008C0A9F">
            <w:pPr>
              <w:keepNext/>
              <w:widowControl w:val="0"/>
              <w:numPr>
                <w:ilvl w:val="0"/>
                <w:numId w:val="14"/>
              </w:numPr>
              <w:tabs>
                <w:tab w:val="left" w:pos="252"/>
                <w:tab w:val="left" w:pos="360"/>
                <w:tab w:val="left" w:pos="50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252" w:firstLineChars="0" w:hanging="252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Kursantët duhet të bëjë kërkim </w:t>
            </w: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në internet</w:t>
            </w: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për materiale, tutoriale dhe shembuj për </w:t>
            </w:r>
            <w:r w:rsidRPr="00F10269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  <w:t>CMS</w:t>
            </w: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-në</w:t>
            </w: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të zgjedhur, dhe t</w:t>
            </w:r>
            <w:r w:rsid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’</w:t>
            </w: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i organizojë ato thjeshtë për demonstrim.</w:t>
            </w:r>
          </w:p>
          <w:p w14:paraId="1E509AC5" w14:textId="77777777" w:rsidR="00421411" w:rsidRPr="00F10269" w:rsidRDefault="00421411" w:rsidP="008C0A9F">
            <w:pPr>
              <w:keepNext/>
              <w:widowControl w:val="0"/>
              <w:numPr>
                <w:ilvl w:val="0"/>
                <w:numId w:val="14"/>
              </w:numPr>
              <w:tabs>
                <w:tab w:val="left" w:pos="252"/>
                <w:tab w:val="left" w:pos="360"/>
                <w:tab w:val="left" w:pos="50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252" w:firstLineChars="0" w:hanging="252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Kursantët duhet të plotësojë një listë me </w:t>
            </w:r>
            <w:r w:rsidRPr="00F10269">
              <w:rPr>
                <w:rFonts w:ascii="Times New Roman" w:eastAsia="SimSun" w:hAnsi="Times New Roman" w:cs="Times New Roman"/>
                <w:i/>
                <w:position w:val="0"/>
                <w:sz w:val="24"/>
                <w:szCs w:val="24"/>
                <w:lang w:eastAsia="en-US"/>
              </w:rPr>
              <w:t>web</w:t>
            </w: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-e ekzistuese ku për ndërtimin e tyre është përdorur k</w:t>
            </w: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jo lloj </w:t>
            </w:r>
            <w:r w:rsidRPr="00F10269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  <w:t>CMS</w:t>
            </w: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-je</w:t>
            </w: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.</w:t>
            </w:r>
          </w:p>
          <w:p w14:paraId="154E4BB7" w14:textId="01FA7537" w:rsidR="00421411" w:rsidRPr="00F10269" w:rsidRDefault="00421411" w:rsidP="008C0A9F">
            <w:pPr>
              <w:keepNext/>
              <w:widowControl w:val="0"/>
              <w:numPr>
                <w:ilvl w:val="0"/>
                <w:numId w:val="14"/>
              </w:numPr>
              <w:tabs>
                <w:tab w:val="left" w:pos="252"/>
                <w:tab w:val="left" w:pos="360"/>
                <w:tab w:val="left" w:pos="50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252" w:firstLineChars="0" w:hanging="252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Instruktori duhet ti kërkojë kursantit që të instaloj</w:t>
            </w:r>
            <w:r w:rsid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ë</w:t>
            </w: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modulet shtesë mbi </w:t>
            </w:r>
            <w:r w:rsidRPr="00F10269">
              <w:rPr>
                <w:rFonts w:ascii="Times New Roman" w:eastAsia="SimSun" w:hAnsi="Times New Roman" w:cs="Times New Roman"/>
                <w:i/>
                <w:position w:val="0"/>
                <w:sz w:val="24"/>
                <w:szCs w:val="24"/>
                <w:lang w:eastAsia="en-US"/>
              </w:rPr>
              <w:t>web server</w:t>
            </w: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që të bëjë të mundur shfrytëzimin e </w:t>
            </w:r>
            <w:r w:rsidRPr="00F10269">
              <w:rPr>
                <w:rFonts w:ascii="Times New Roman" w:eastAsia="SimSun" w:hAnsi="Times New Roman" w:cs="Times New Roman"/>
                <w:i/>
                <w:position w:val="0"/>
                <w:sz w:val="24"/>
                <w:szCs w:val="24"/>
                <w:lang w:val="en-US" w:eastAsia="en-US"/>
              </w:rPr>
              <w:t>CMS-së.</w:t>
            </w:r>
          </w:p>
          <w:p w14:paraId="77BB5E47" w14:textId="6656E2D8" w:rsidR="00421411" w:rsidRPr="00F10269" w:rsidRDefault="00421411" w:rsidP="008C0A9F">
            <w:pPr>
              <w:keepNext/>
              <w:widowControl w:val="0"/>
              <w:numPr>
                <w:ilvl w:val="0"/>
                <w:numId w:val="14"/>
              </w:numPr>
              <w:tabs>
                <w:tab w:val="left" w:pos="252"/>
                <w:tab w:val="left" w:pos="360"/>
                <w:tab w:val="left" w:pos="50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252" w:firstLineChars="0" w:hanging="252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Instruktori duhet t</w:t>
            </w:r>
            <w:r w:rsid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’</w:t>
            </w: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i kërkojë kursantit</w:t>
            </w:r>
            <w:r w:rsidR="00102DA2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,</w:t>
            </w: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në varësi të kompleksitetit të </w:t>
            </w:r>
            <w:r w:rsidRPr="00F10269">
              <w:rPr>
                <w:rFonts w:ascii="Times New Roman" w:eastAsia="SimSun" w:hAnsi="Times New Roman" w:cs="Times New Roman"/>
                <w:i/>
                <w:position w:val="0"/>
                <w:sz w:val="24"/>
                <w:szCs w:val="24"/>
                <w:lang w:val="en-US" w:eastAsia="en-US"/>
              </w:rPr>
              <w:t>CMS</w:t>
            </w: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, ndërtimin e një shembulli të thjeshtë funksional bazuar mbi përdorimin e kë</w:t>
            </w: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saj </w:t>
            </w:r>
            <w:r w:rsidRPr="00F10269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  <w:t>CMS</w:t>
            </w: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-je</w:t>
            </w: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.</w:t>
            </w:r>
          </w:p>
          <w:p w14:paraId="6A1CCFD6" w14:textId="14F488FF" w:rsidR="00421411" w:rsidRPr="00F10269" w:rsidRDefault="00421411" w:rsidP="008C0A9F">
            <w:pPr>
              <w:keepNext/>
              <w:widowControl w:val="0"/>
              <w:numPr>
                <w:ilvl w:val="0"/>
                <w:numId w:val="14"/>
              </w:numPr>
              <w:tabs>
                <w:tab w:val="left" w:pos="252"/>
                <w:tab w:val="left" w:pos="360"/>
                <w:tab w:val="left" w:pos="50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252" w:firstLineChars="0" w:hanging="252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Instruktori duhet të nxitë</w:t>
            </w:r>
            <w:r w:rsidRPr="00F10269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 xml:space="preserve"> </w:t>
            </w: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kursant</w:t>
            </w:r>
            <w:r w:rsid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ë</w:t>
            </w: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 të angazhohen në diskutime për rastet e ndryshme që paraqiten.</w:t>
            </w:r>
          </w:p>
          <w:p w14:paraId="31BA894A" w14:textId="77777777" w:rsidR="00421411" w:rsidRDefault="00421411" w:rsidP="008C0A9F">
            <w:pPr>
              <w:keepNext/>
              <w:widowControl w:val="0"/>
              <w:numPr>
                <w:ilvl w:val="0"/>
                <w:numId w:val="14"/>
              </w:numPr>
              <w:tabs>
                <w:tab w:val="left" w:pos="252"/>
                <w:tab w:val="left" w:pos="360"/>
                <w:tab w:val="left" w:pos="50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252" w:firstLineChars="0" w:hanging="252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Gjatë vlerësimit të kursant</w:t>
            </w:r>
            <w:r w:rsid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ë</w:t>
            </w: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ve duhet të zbatohet sa më shumë kontrolli i demostrimit praktik të aftësive të tyre.</w:t>
            </w:r>
          </w:p>
          <w:p w14:paraId="6E5E434B" w14:textId="5C31B785" w:rsidR="007D794D" w:rsidRPr="00F10269" w:rsidRDefault="007D794D" w:rsidP="008C0A9F">
            <w:pPr>
              <w:keepNext/>
              <w:widowControl w:val="0"/>
              <w:numPr>
                <w:ilvl w:val="0"/>
                <w:numId w:val="14"/>
              </w:numPr>
              <w:tabs>
                <w:tab w:val="left" w:pos="252"/>
                <w:tab w:val="left" w:pos="360"/>
                <w:tab w:val="left" w:pos="50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252" w:firstLineChars="0" w:hanging="252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Realizimi i pranueshëm i modulit do të konsiderohet arritja e kënaqshme e të gjitha kritereve të realizimit të specifikuara për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lastRenderedPageBreak/>
              <w:t>çdo rezultat të të nxënit</w:t>
            </w:r>
          </w:p>
        </w:tc>
      </w:tr>
      <w:tr w:rsidR="00421411" w:rsidRPr="00F10269" w14:paraId="6F232358" w14:textId="77777777" w:rsidTr="007D794D">
        <w:tblPrEx>
          <w:tblBorders>
            <w:bottom w:val="single" w:sz="6" w:space="0" w:color="auto"/>
          </w:tblBorders>
        </w:tblPrEx>
        <w:tc>
          <w:tcPr>
            <w:tcW w:w="21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C8BFDF" w14:textId="77777777" w:rsidR="00421411" w:rsidRPr="00F10269" w:rsidRDefault="00421411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</w:pPr>
            <w:r w:rsidRPr="00F10269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lastRenderedPageBreak/>
              <w:t>Kushtet e</w:t>
            </w:r>
          </w:p>
          <w:p w14:paraId="5E757426" w14:textId="77777777" w:rsidR="00421411" w:rsidRPr="00F10269" w:rsidRDefault="00421411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F10269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F5C11A" w14:textId="77777777" w:rsidR="00421411" w:rsidRPr="00F10269" w:rsidRDefault="00421411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</w:p>
        </w:tc>
        <w:tc>
          <w:tcPr>
            <w:tcW w:w="6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A6BD80" w14:textId="3BC0D528" w:rsidR="007D794D" w:rsidRDefault="00421411" w:rsidP="008C0A9F">
            <w:pPr>
              <w:keepNext/>
              <w:widowControl w:val="0"/>
              <w:tabs>
                <w:tab w:val="left" w:pos="0"/>
                <w:tab w:val="left" w:pos="288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Për realizimin e duhur të modulit, është e domosdoshme të sigurohen mjediset, veglat, pajisjet dhe materialet si më poshtë:</w:t>
            </w:r>
          </w:p>
          <w:p w14:paraId="6D729CCA" w14:textId="77777777" w:rsidR="007D794D" w:rsidRPr="00F10269" w:rsidRDefault="007D794D" w:rsidP="008C0A9F">
            <w:pPr>
              <w:keepNext/>
              <w:widowControl w:val="0"/>
              <w:tabs>
                <w:tab w:val="left" w:pos="0"/>
                <w:tab w:val="left" w:pos="288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</w:p>
          <w:p w14:paraId="4699A6F3" w14:textId="77777777" w:rsidR="00421411" w:rsidRPr="00F10269" w:rsidRDefault="00421411" w:rsidP="00421411">
            <w:pPr>
              <w:keepNext/>
              <w:widowControl w:val="0"/>
              <w:numPr>
                <w:ilvl w:val="0"/>
                <w:numId w:val="25"/>
              </w:numPr>
              <w:tabs>
                <w:tab w:val="left" w:pos="252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Laborator me kompjuter në rrjet me lidhje interneti.</w:t>
            </w:r>
          </w:p>
          <w:p w14:paraId="0FA69112" w14:textId="77777777" w:rsidR="00421411" w:rsidRPr="00F10269" w:rsidRDefault="00421411" w:rsidP="00421411">
            <w:pPr>
              <w:keepNext/>
              <w:widowControl w:val="0"/>
              <w:numPr>
                <w:ilvl w:val="0"/>
                <w:numId w:val="25"/>
              </w:numPr>
              <w:tabs>
                <w:tab w:val="left" w:pos="252"/>
                <w:tab w:val="left" w:pos="36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Kompjuterët duhet të kenë të instaluar sistemin e shfrytëzimit </w:t>
            </w:r>
            <w:r w:rsidRPr="00F10269">
              <w:rPr>
                <w:rFonts w:ascii="Times New Roman" w:eastAsia="SimSun" w:hAnsi="Times New Roman" w:cs="Times New Roman"/>
                <w:i/>
                <w:position w:val="0"/>
                <w:sz w:val="24"/>
                <w:szCs w:val="24"/>
                <w:lang w:eastAsia="en-US"/>
              </w:rPr>
              <w:t>Windows</w:t>
            </w: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, po kështu të instaluar arkitektura të kombinuara </w:t>
            </w:r>
            <w:r w:rsidRPr="00F10269">
              <w:rPr>
                <w:rFonts w:ascii="Times New Roman" w:eastAsia="SimSun" w:hAnsi="Times New Roman" w:cs="Times New Roman"/>
                <w:i/>
                <w:position w:val="0"/>
                <w:sz w:val="24"/>
                <w:szCs w:val="24"/>
                <w:lang w:eastAsia="en-US"/>
              </w:rPr>
              <w:t>web server</w:t>
            </w: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dhe interpretues të gjuhës skript në server, dhe në varësi të kërkesës së </w:t>
            </w:r>
            <w:r w:rsidRPr="00F10269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  <w:t>CMS</w:t>
            </w: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-së</w:t>
            </w: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, bazë të dhënash </w:t>
            </w:r>
            <w:r w:rsidRPr="00F10269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server</w:t>
            </w: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, si dhe fleksibilitet për të bërë instalim të </w:t>
            </w:r>
            <w:r w:rsidRPr="00F10269">
              <w:rPr>
                <w:rFonts w:ascii="Times New Roman" w:eastAsia="SimSun" w:hAnsi="Times New Roman" w:cs="Times New Roman"/>
                <w:i/>
                <w:position w:val="0"/>
                <w:sz w:val="24"/>
                <w:szCs w:val="24"/>
                <w:lang w:val="en-US" w:eastAsia="en-US"/>
              </w:rPr>
              <w:t>CMS</w:t>
            </w: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.</w:t>
            </w:r>
          </w:p>
          <w:p w14:paraId="04181C63" w14:textId="77777777" w:rsidR="00421411" w:rsidRPr="00F10269" w:rsidRDefault="00421411" w:rsidP="00421411">
            <w:pPr>
              <w:keepNext/>
              <w:widowControl w:val="0"/>
              <w:numPr>
                <w:ilvl w:val="0"/>
                <w:numId w:val="25"/>
              </w:numPr>
              <w:tabs>
                <w:tab w:val="left" w:pos="252"/>
                <w:tab w:val="left" w:pos="36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F10269">
              <w:rPr>
                <w:rFonts w:ascii="Times New Roman" w:eastAsia="SimSun" w:hAnsi="Times New Roman" w:cs="Times New Roman"/>
                <w:bCs/>
                <w:position w:val="0"/>
                <w:sz w:val="24"/>
                <w:szCs w:val="24"/>
                <w:lang w:eastAsia="en-US"/>
              </w:rPr>
              <w:t>Materiale elektronike dhe materiale t</w:t>
            </w: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ë printuara </w:t>
            </w:r>
            <w:r w:rsidRPr="00F10269">
              <w:rPr>
                <w:rFonts w:ascii="Times New Roman" w:eastAsia="SimSun" w:hAnsi="Times New Roman" w:cs="Times New Roman"/>
                <w:bCs/>
                <w:position w:val="0"/>
                <w:sz w:val="24"/>
                <w:szCs w:val="24"/>
                <w:lang w:eastAsia="en-US"/>
              </w:rPr>
              <w:t>në mbështetje të trajtimit të modulit</w:t>
            </w:r>
            <w:r w:rsidRPr="00F10269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.</w:t>
            </w:r>
          </w:p>
          <w:p w14:paraId="2C05A1F6" w14:textId="77777777" w:rsidR="00421411" w:rsidRPr="00F10269" w:rsidRDefault="00421411" w:rsidP="008C0A9F">
            <w:pPr>
              <w:keepNext/>
              <w:widowControl w:val="0"/>
              <w:tabs>
                <w:tab w:val="left" w:pos="360"/>
                <w:tab w:val="left" w:pos="288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</w:p>
        </w:tc>
      </w:tr>
    </w:tbl>
    <w:p w14:paraId="320FE406" w14:textId="77777777" w:rsidR="00421411" w:rsidRPr="00F10269" w:rsidRDefault="00421411" w:rsidP="00421411">
      <w:pPr>
        <w:widowControl w:val="0"/>
        <w:tabs>
          <w:tab w:val="left" w:pos="2160"/>
        </w:tabs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iCs/>
          <w:position w:val="0"/>
          <w:sz w:val="24"/>
          <w:szCs w:val="24"/>
          <w:lang w:val="de-DE" w:eastAsia="en-US"/>
        </w:rPr>
      </w:pPr>
    </w:p>
    <w:p w14:paraId="7A4160F4" w14:textId="77777777" w:rsidR="00044C88" w:rsidRPr="00F10269" w:rsidRDefault="00044C88" w:rsidP="00044C88">
      <w:pPr>
        <w:ind w:left="0" w:hanging="2"/>
        <w:rPr>
          <w:lang w:val="en-US"/>
        </w:rPr>
      </w:pPr>
    </w:p>
    <w:p w14:paraId="1B1AC3F1" w14:textId="77777777" w:rsidR="00421411" w:rsidRPr="00F10269" w:rsidRDefault="00421411" w:rsidP="00421411">
      <w:pPr>
        <w:ind w:leftChars="0" w:left="0" w:firstLineChars="0" w:firstLine="0"/>
        <w:rPr>
          <w:lang w:val="en-US"/>
        </w:rPr>
      </w:pPr>
    </w:p>
    <w:p w14:paraId="41C59669" w14:textId="77777777" w:rsidR="00421411" w:rsidRDefault="00421411" w:rsidP="00044C88">
      <w:pPr>
        <w:ind w:left="0" w:hanging="2"/>
        <w:rPr>
          <w:highlight w:val="white"/>
          <w:lang w:val="en-US"/>
        </w:rPr>
      </w:pPr>
    </w:p>
    <w:p w14:paraId="281BA932" w14:textId="77777777" w:rsidR="00421411" w:rsidRDefault="00421411" w:rsidP="00421411">
      <w:pPr>
        <w:ind w:left="0" w:hanging="2"/>
        <w:rPr>
          <w:lang w:val="en-US"/>
        </w:rPr>
      </w:pPr>
    </w:p>
    <w:p w14:paraId="51FD8A62" w14:textId="77777777" w:rsidR="007D794D" w:rsidRDefault="007D794D" w:rsidP="00421411">
      <w:pPr>
        <w:ind w:left="0" w:hanging="2"/>
        <w:rPr>
          <w:lang w:val="en-US"/>
        </w:rPr>
      </w:pPr>
    </w:p>
    <w:p w14:paraId="0F59805F" w14:textId="77777777" w:rsidR="007D794D" w:rsidRDefault="007D794D" w:rsidP="00421411">
      <w:pPr>
        <w:ind w:left="0" w:hanging="2"/>
        <w:rPr>
          <w:lang w:val="en-US"/>
        </w:rPr>
      </w:pPr>
    </w:p>
    <w:p w14:paraId="17404BCC" w14:textId="77777777" w:rsidR="007D794D" w:rsidRDefault="007D794D" w:rsidP="00421411">
      <w:pPr>
        <w:ind w:left="0" w:hanging="2"/>
        <w:rPr>
          <w:lang w:val="en-US"/>
        </w:rPr>
      </w:pPr>
    </w:p>
    <w:p w14:paraId="147D39F6" w14:textId="77777777" w:rsidR="007D794D" w:rsidRDefault="007D794D" w:rsidP="00421411">
      <w:pPr>
        <w:ind w:left="0" w:hanging="2"/>
        <w:rPr>
          <w:lang w:val="en-US"/>
        </w:rPr>
      </w:pPr>
    </w:p>
    <w:p w14:paraId="66FE0C43" w14:textId="77777777" w:rsidR="007D794D" w:rsidRDefault="007D794D" w:rsidP="00421411">
      <w:pPr>
        <w:ind w:left="0" w:hanging="2"/>
        <w:rPr>
          <w:lang w:val="en-US"/>
        </w:rPr>
      </w:pPr>
    </w:p>
    <w:p w14:paraId="39DD6762" w14:textId="77777777" w:rsidR="007D794D" w:rsidRDefault="007D794D" w:rsidP="00421411">
      <w:pPr>
        <w:ind w:left="0" w:hanging="2"/>
        <w:rPr>
          <w:lang w:val="en-US"/>
        </w:rPr>
      </w:pPr>
    </w:p>
    <w:p w14:paraId="449DC405" w14:textId="77777777" w:rsidR="007D794D" w:rsidRDefault="007D794D" w:rsidP="00421411">
      <w:pPr>
        <w:ind w:left="0" w:hanging="2"/>
        <w:rPr>
          <w:lang w:val="en-US"/>
        </w:rPr>
      </w:pPr>
    </w:p>
    <w:p w14:paraId="094878BE" w14:textId="77777777" w:rsidR="007D794D" w:rsidRDefault="007D794D" w:rsidP="00421411">
      <w:pPr>
        <w:ind w:left="0" w:hanging="2"/>
        <w:rPr>
          <w:lang w:val="en-US"/>
        </w:rPr>
      </w:pPr>
    </w:p>
    <w:p w14:paraId="6740BE00" w14:textId="77777777" w:rsidR="007D794D" w:rsidRDefault="007D794D" w:rsidP="00421411">
      <w:pPr>
        <w:ind w:left="0" w:hanging="2"/>
        <w:rPr>
          <w:lang w:val="en-US"/>
        </w:rPr>
      </w:pPr>
    </w:p>
    <w:p w14:paraId="780942B0" w14:textId="77777777" w:rsidR="007D794D" w:rsidRDefault="007D794D" w:rsidP="00421411">
      <w:pPr>
        <w:ind w:left="0" w:hanging="2"/>
        <w:rPr>
          <w:lang w:val="en-US"/>
        </w:rPr>
      </w:pPr>
    </w:p>
    <w:p w14:paraId="216002B1" w14:textId="77777777" w:rsidR="007D794D" w:rsidRDefault="007D794D" w:rsidP="00421411">
      <w:pPr>
        <w:ind w:left="0" w:hanging="2"/>
        <w:rPr>
          <w:lang w:val="en-US"/>
        </w:rPr>
      </w:pPr>
    </w:p>
    <w:p w14:paraId="627EDFA4" w14:textId="77777777" w:rsidR="007D794D" w:rsidRDefault="007D794D" w:rsidP="00421411">
      <w:pPr>
        <w:ind w:left="0" w:hanging="2"/>
        <w:rPr>
          <w:lang w:val="en-US"/>
        </w:rPr>
      </w:pPr>
    </w:p>
    <w:p w14:paraId="67294A48" w14:textId="77777777" w:rsidR="007D794D" w:rsidRDefault="007D794D" w:rsidP="00421411">
      <w:pPr>
        <w:ind w:left="0" w:hanging="2"/>
        <w:rPr>
          <w:lang w:val="en-US"/>
        </w:rPr>
      </w:pPr>
    </w:p>
    <w:p w14:paraId="2A7AA619" w14:textId="77777777" w:rsidR="007D794D" w:rsidRDefault="007D794D" w:rsidP="00421411">
      <w:pPr>
        <w:ind w:left="0" w:hanging="2"/>
        <w:rPr>
          <w:lang w:val="en-US"/>
        </w:rPr>
      </w:pPr>
    </w:p>
    <w:p w14:paraId="247721E1" w14:textId="77777777" w:rsidR="007D794D" w:rsidRDefault="007D794D" w:rsidP="00421411">
      <w:pPr>
        <w:ind w:left="0" w:hanging="2"/>
        <w:rPr>
          <w:lang w:val="en-US"/>
        </w:rPr>
      </w:pPr>
    </w:p>
    <w:p w14:paraId="1457C508" w14:textId="77777777" w:rsidR="007D794D" w:rsidRDefault="007D794D" w:rsidP="00421411">
      <w:pPr>
        <w:ind w:left="0" w:hanging="2"/>
        <w:rPr>
          <w:lang w:val="en-US"/>
        </w:rPr>
      </w:pPr>
    </w:p>
    <w:p w14:paraId="42A359DF" w14:textId="77777777" w:rsidR="007D794D" w:rsidRDefault="007D794D" w:rsidP="00421411">
      <w:pPr>
        <w:ind w:left="0" w:hanging="2"/>
        <w:rPr>
          <w:lang w:val="en-US"/>
        </w:rPr>
      </w:pPr>
    </w:p>
    <w:p w14:paraId="2D6B7674" w14:textId="77777777" w:rsidR="007D794D" w:rsidRDefault="007D794D" w:rsidP="00421411">
      <w:pPr>
        <w:ind w:left="0" w:hanging="2"/>
        <w:rPr>
          <w:lang w:val="en-US"/>
        </w:rPr>
      </w:pPr>
    </w:p>
    <w:p w14:paraId="76E9F7D7" w14:textId="77777777" w:rsidR="007D794D" w:rsidRDefault="007D794D" w:rsidP="00421411">
      <w:pPr>
        <w:ind w:left="0" w:hanging="2"/>
        <w:rPr>
          <w:lang w:val="en-US"/>
        </w:rPr>
      </w:pPr>
    </w:p>
    <w:p w14:paraId="13E0E411" w14:textId="77777777" w:rsidR="007D794D" w:rsidRDefault="007D794D" w:rsidP="00421411">
      <w:pPr>
        <w:ind w:left="0" w:hanging="2"/>
        <w:rPr>
          <w:lang w:val="en-US"/>
        </w:rPr>
      </w:pPr>
    </w:p>
    <w:p w14:paraId="770FAFE0" w14:textId="77777777" w:rsidR="007D794D" w:rsidRDefault="007D794D" w:rsidP="00421411">
      <w:pPr>
        <w:ind w:left="0" w:hanging="2"/>
        <w:rPr>
          <w:lang w:val="en-US"/>
        </w:rPr>
      </w:pPr>
    </w:p>
    <w:p w14:paraId="02961048" w14:textId="77777777" w:rsidR="007D794D" w:rsidRDefault="007D794D" w:rsidP="00421411">
      <w:pPr>
        <w:ind w:left="0" w:hanging="2"/>
        <w:rPr>
          <w:lang w:val="en-US"/>
        </w:rPr>
      </w:pPr>
    </w:p>
    <w:p w14:paraId="308AB547" w14:textId="77777777" w:rsidR="007D794D" w:rsidRDefault="007D794D" w:rsidP="00421411">
      <w:pPr>
        <w:ind w:left="0" w:hanging="2"/>
        <w:rPr>
          <w:lang w:val="en-US"/>
        </w:rPr>
      </w:pPr>
    </w:p>
    <w:p w14:paraId="7D0FB22D" w14:textId="77777777" w:rsidR="007D794D" w:rsidRDefault="007D794D" w:rsidP="00421411">
      <w:pPr>
        <w:ind w:left="0" w:hanging="2"/>
        <w:rPr>
          <w:lang w:val="en-US"/>
        </w:rPr>
      </w:pPr>
    </w:p>
    <w:p w14:paraId="77106604" w14:textId="77777777" w:rsidR="007D794D" w:rsidRDefault="007D794D" w:rsidP="00421411">
      <w:pPr>
        <w:ind w:left="0" w:hanging="2"/>
        <w:rPr>
          <w:lang w:val="en-US"/>
        </w:rPr>
      </w:pPr>
    </w:p>
    <w:p w14:paraId="23A49918" w14:textId="77777777" w:rsidR="007D794D" w:rsidRDefault="007D794D" w:rsidP="00421411">
      <w:pPr>
        <w:ind w:left="0" w:hanging="2"/>
        <w:rPr>
          <w:lang w:val="en-US"/>
        </w:rPr>
      </w:pPr>
    </w:p>
    <w:p w14:paraId="07E879C2" w14:textId="77777777" w:rsidR="007D794D" w:rsidRDefault="007D794D" w:rsidP="00421411">
      <w:pPr>
        <w:ind w:left="0" w:hanging="2"/>
        <w:rPr>
          <w:lang w:val="en-US"/>
        </w:rPr>
      </w:pPr>
    </w:p>
    <w:p w14:paraId="47EE518A" w14:textId="77777777" w:rsidR="007D794D" w:rsidRDefault="007D794D" w:rsidP="00421411">
      <w:pPr>
        <w:ind w:left="0" w:hanging="2"/>
        <w:rPr>
          <w:lang w:val="en-US"/>
        </w:rPr>
      </w:pPr>
    </w:p>
    <w:p w14:paraId="4CDBB48A" w14:textId="77777777" w:rsidR="007D794D" w:rsidRDefault="007D794D" w:rsidP="00421411">
      <w:pPr>
        <w:ind w:left="0" w:hanging="2"/>
        <w:rPr>
          <w:lang w:val="en-US"/>
        </w:rPr>
      </w:pPr>
    </w:p>
    <w:p w14:paraId="4AFC280A" w14:textId="77777777" w:rsidR="007D794D" w:rsidRDefault="007D794D" w:rsidP="00421411">
      <w:pPr>
        <w:ind w:left="0" w:hanging="2"/>
        <w:rPr>
          <w:lang w:val="en-US"/>
        </w:rPr>
      </w:pPr>
    </w:p>
    <w:p w14:paraId="72E926CC" w14:textId="77777777" w:rsidR="007D794D" w:rsidRDefault="007D794D" w:rsidP="00421411">
      <w:pPr>
        <w:ind w:left="0" w:hanging="2"/>
        <w:rPr>
          <w:lang w:val="en-US"/>
        </w:rPr>
      </w:pPr>
    </w:p>
    <w:p w14:paraId="24B2FA73" w14:textId="77777777" w:rsidR="007D794D" w:rsidRDefault="007D794D" w:rsidP="00421411">
      <w:pPr>
        <w:ind w:left="0" w:hanging="2"/>
        <w:rPr>
          <w:lang w:val="en-US"/>
        </w:rPr>
      </w:pPr>
    </w:p>
    <w:p w14:paraId="645CB4AC" w14:textId="77777777" w:rsidR="007D794D" w:rsidRDefault="007D794D" w:rsidP="00421411">
      <w:pPr>
        <w:ind w:left="0" w:hanging="2"/>
        <w:rPr>
          <w:lang w:val="en-US"/>
        </w:rPr>
      </w:pPr>
    </w:p>
    <w:p w14:paraId="42238C86" w14:textId="77777777" w:rsidR="007D794D" w:rsidRDefault="007D794D" w:rsidP="00421411">
      <w:pPr>
        <w:ind w:left="0" w:hanging="2"/>
        <w:rPr>
          <w:lang w:val="en-US"/>
        </w:rPr>
      </w:pPr>
    </w:p>
    <w:p w14:paraId="79684538" w14:textId="77777777" w:rsidR="007D794D" w:rsidRDefault="007D794D" w:rsidP="00421411">
      <w:pPr>
        <w:ind w:left="0" w:hanging="2"/>
        <w:rPr>
          <w:lang w:val="en-US"/>
        </w:rPr>
      </w:pPr>
    </w:p>
    <w:p w14:paraId="446B460E" w14:textId="32A8ADBF" w:rsidR="00991717" w:rsidRPr="007D794D" w:rsidRDefault="007D794D" w:rsidP="00991717">
      <w:pPr>
        <w:widowControl w:val="0"/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SimSun" w:hAnsi="Times New Roman" w:cs="Times New Roman"/>
          <w:b/>
          <w:bCs/>
          <w:position w:val="0"/>
          <w:sz w:val="24"/>
          <w:szCs w:val="24"/>
          <w:lang w:val="nb-NO" w:eastAsia="en-US"/>
        </w:rPr>
      </w:pPr>
      <w:r w:rsidRPr="007D794D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lastRenderedPageBreak/>
        <w:t xml:space="preserve">6. </w:t>
      </w:r>
      <w:r w:rsidR="00421411" w:rsidRPr="007D794D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Moduli “</w:t>
      </w:r>
      <w:r w:rsidRPr="007D794D">
        <w:rPr>
          <w:rFonts w:ascii="Times New Roman" w:eastAsia="SimSun" w:hAnsi="Times New Roman" w:cs="Times New Roman"/>
          <w:b/>
          <w:bCs/>
          <w:position w:val="0"/>
          <w:sz w:val="24"/>
          <w:szCs w:val="24"/>
          <w:highlight w:val="lightGray"/>
          <w:lang w:val="nb-NO" w:eastAsia="en-US"/>
        </w:rPr>
        <w:t xml:space="preserve">Testimi, publikimi </w:t>
      </w:r>
      <w:r w:rsidRPr="007D794D">
        <w:rPr>
          <w:rFonts w:ascii="Times New Roman" w:eastAsia="SimSun" w:hAnsi="Times New Roman" w:cs="Times New Roman"/>
          <w:b/>
          <w:bCs/>
          <w:iCs/>
          <w:position w:val="0"/>
          <w:sz w:val="24"/>
          <w:szCs w:val="24"/>
          <w:highlight w:val="lightGray"/>
          <w:lang w:val="nb-NO" w:eastAsia="en-US"/>
        </w:rPr>
        <w:t>dhe mirëmbajtja</w:t>
      </w:r>
      <w:r w:rsidRPr="007D794D">
        <w:rPr>
          <w:rFonts w:ascii="Times New Roman" w:eastAsia="SimSun" w:hAnsi="Times New Roman" w:cs="Times New Roman"/>
          <w:b/>
          <w:bCs/>
          <w:position w:val="0"/>
          <w:sz w:val="24"/>
          <w:szCs w:val="24"/>
          <w:highlight w:val="lightGray"/>
          <w:lang w:val="nb-NO" w:eastAsia="en-US"/>
        </w:rPr>
        <w:t xml:space="preserve"> e faqeve </w:t>
      </w:r>
      <w:r w:rsidRPr="007D794D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  <w:t>web</w:t>
      </w:r>
      <w:r w:rsidR="00991717" w:rsidRPr="007D794D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”</w:t>
      </w:r>
    </w:p>
    <w:p w14:paraId="4836BB6E" w14:textId="626B4EB7" w:rsidR="00421411" w:rsidRPr="0092376E" w:rsidRDefault="00421411" w:rsidP="00421411">
      <w:pPr>
        <w:widowControl w:val="0"/>
        <w:tabs>
          <w:tab w:val="left" w:pos="2160"/>
        </w:tabs>
        <w:overflowPunct/>
        <w:autoSpaceDN/>
        <w:adjustRightInd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tbl>
      <w:tblPr>
        <w:tblW w:w="9257" w:type="dxa"/>
        <w:tblBorders>
          <w:top w:val="single" w:sz="6" w:space="0" w:color="auto"/>
          <w:bottom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2"/>
        <w:gridCol w:w="240"/>
        <w:gridCol w:w="18"/>
        <w:gridCol w:w="822"/>
        <w:gridCol w:w="4398"/>
        <w:gridCol w:w="1847"/>
        <w:gridCol w:w="12"/>
      </w:tblGrid>
      <w:tr w:rsidR="007D794D" w:rsidRPr="007D794D" w14:paraId="3D38D81B" w14:textId="77777777" w:rsidTr="00AC4626">
        <w:trPr>
          <w:gridAfter w:val="1"/>
          <w:wAfter w:w="12" w:type="dxa"/>
        </w:trPr>
        <w:tc>
          <w:tcPr>
            <w:tcW w:w="9245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FE1A03" w14:textId="77777777" w:rsidR="00991717" w:rsidRPr="007D794D" w:rsidRDefault="00991717" w:rsidP="008C0A9F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val="nb-NO" w:eastAsia="en-US"/>
              </w:rPr>
            </w:pPr>
            <w:r w:rsidRPr="007D794D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val="nb-NO" w:eastAsia="en-US"/>
              </w:rPr>
              <w:t>PËRSHKRUESI I MODULIT</w:t>
            </w:r>
          </w:p>
        </w:tc>
      </w:tr>
      <w:tr w:rsidR="007D794D" w:rsidRPr="007D794D" w14:paraId="71174FE7" w14:textId="77777777" w:rsidTr="00AC4626">
        <w:trPr>
          <w:gridAfter w:val="1"/>
          <w:wAfter w:w="12" w:type="dxa"/>
          <w:trHeight w:val="201"/>
        </w:trPr>
        <w:tc>
          <w:tcPr>
            <w:tcW w:w="190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48C756AE" w14:textId="77777777" w:rsidR="00991717" w:rsidRPr="007D794D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</w:pPr>
            <w:r w:rsidRPr="007D794D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  <w:t>Titulli dhe kodi</w:t>
            </w:r>
          </w:p>
        </w:tc>
        <w:tc>
          <w:tcPr>
            <w:tcW w:w="5490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22552702" w14:textId="77777777" w:rsidR="00991717" w:rsidRPr="007D794D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</w:pPr>
            <w:r w:rsidRPr="007D794D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  <w:t xml:space="preserve">TESTIMI, PUBLIKIMI </w:t>
            </w:r>
            <w:r w:rsidRPr="007D794D">
              <w:rPr>
                <w:rFonts w:ascii="Times New Roman" w:eastAsia="SimSun" w:hAnsi="Times New Roman" w:cs="Times New Roman"/>
                <w:b/>
                <w:iCs/>
                <w:position w:val="0"/>
                <w:sz w:val="24"/>
                <w:szCs w:val="24"/>
                <w:lang w:val="nb-NO" w:eastAsia="en-US"/>
              </w:rPr>
              <w:t>DHE MIRËMBAJTJA</w:t>
            </w:r>
            <w:r w:rsidRPr="007D794D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  <w:t xml:space="preserve"> E FAQEVE </w:t>
            </w:r>
            <w:r w:rsidRPr="007D794D">
              <w:rPr>
                <w:rFonts w:ascii="Times New Roman" w:eastAsia="SimSun" w:hAnsi="Times New Roman" w:cs="Times New Roman"/>
                <w:b/>
                <w:bCs/>
                <w:i/>
                <w:position w:val="0"/>
                <w:sz w:val="24"/>
                <w:szCs w:val="24"/>
                <w:lang w:val="nb-NO" w:eastAsia="en-US"/>
              </w:rPr>
              <w:t>WEB</w:t>
            </w:r>
          </w:p>
          <w:p w14:paraId="37C62A61" w14:textId="77777777" w:rsidR="00991717" w:rsidRPr="007D794D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48549CFC" w14:textId="155A744E" w:rsidR="00991717" w:rsidRPr="007D794D" w:rsidRDefault="00991717" w:rsidP="008C0A9F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</w:pPr>
            <w:r w:rsidRPr="007D794D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  <w:t>MK-26-3</w:t>
            </w:r>
            <w:r w:rsidR="007D794D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  <w:t>3</w:t>
            </w:r>
            <w:r w:rsidR="00AC4626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  <w:t>3</w:t>
            </w:r>
            <w:r w:rsidRPr="007D794D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  <w:t>-2</w:t>
            </w:r>
            <w:r w:rsidR="007D794D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  <w:t>4</w:t>
            </w:r>
          </w:p>
        </w:tc>
      </w:tr>
      <w:tr w:rsidR="007D794D" w:rsidRPr="007D794D" w14:paraId="01D9A798" w14:textId="77777777" w:rsidTr="00AC4626">
        <w:trPr>
          <w:gridAfter w:val="1"/>
          <w:wAfter w:w="12" w:type="dxa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26614163" w14:textId="77777777" w:rsidR="00991717" w:rsidRPr="007D794D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</w:pPr>
            <w:r w:rsidRPr="007D794D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  <w:t>Qëllimi i modulit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163F2A" w14:textId="77777777" w:rsidR="00991717" w:rsidRPr="007D794D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</w:pPr>
          </w:p>
          <w:p w14:paraId="7C82240B" w14:textId="77777777" w:rsidR="00991717" w:rsidRPr="007D794D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</w:pPr>
          </w:p>
        </w:tc>
        <w:tc>
          <w:tcPr>
            <w:tcW w:w="7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ADA884" w14:textId="1A2A7DCF" w:rsidR="00991717" w:rsidRPr="007D794D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Një modul praktik që i aftëson kursantët për të kryer testimin, publikimin dhe mir</w:t>
            </w:r>
            <w:r w:rsidR="00AC4626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ë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mbajtjen e faqeve të </w:t>
            </w:r>
            <w:r w:rsidRPr="007D794D">
              <w:rPr>
                <w:rFonts w:ascii="Times New Roman" w:eastAsia="SimSun" w:hAnsi="Times New Roman" w:cs="Times New Roman"/>
                <w:i/>
                <w:position w:val="0"/>
                <w:sz w:val="24"/>
                <w:szCs w:val="24"/>
                <w:lang w:eastAsia="en-US"/>
              </w:rPr>
              <w:t>web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-it.</w:t>
            </w:r>
          </w:p>
          <w:p w14:paraId="4C26A6CB" w14:textId="77777777" w:rsidR="00991717" w:rsidRPr="007D794D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</w:p>
        </w:tc>
      </w:tr>
      <w:tr w:rsidR="007D794D" w:rsidRPr="007D794D" w14:paraId="276F3DC3" w14:textId="77777777" w:rsidTr="00AC4626">
        <w:trPr>
          <w:gridAfter w:val="1"/>
          <w:wAfter w:w="12" w:type="dxa"/>
          <w:trHeight w:val="498"/>
        </w:trPr>
        <w:tc>
          <w:tcPr>
            <w:tcW w:w="19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5FF30A3" w14:textId="77777777" w:rsidR="00991717" w:rsidRPr="007D794D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>Kohëzgjatja e modulit</w:t>
            </w:r>
          </w:p>
          <w:p w14:paraId="79F99C74" w14:textId="77777777" w:rsidR="00991717" w:rsidRPr="007D794D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</w:p>
        </w:tc>
        <w:tc>
          <w:tcPr>
            <w:tcW w:w="27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F40AAB" w14:textId="77777777" w:rsidR="00991717" w:rsidRPr="007D794D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84A3E20" w14:textId="6DB6320C" w:rsidR="00991717" w:rsidRPr="007D794D" w:rsidRDefault="00AC4626" w:rsidP="008C0A9F">
            <w:pPr>
              <w:widowControl w:val="0"/>
              <w:suppressAutoHyphens w:val="0"/>
              <w:overflowPunct/>
              <w:spacing w:line="240" w:lineRule="auto"/>
              <w:ind w:leftChars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5</w:t>
            </w:r>
            <w:r w:rsidR="00991717"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0 orë mësimore </w:t>
            </w:r>
          </w:p>
          <w:p w14:paraId="033E4325" w14:textId="77777777" w:rsidR="00991717" w:rsidRPr="007D794D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Rekomandohet:10% Teori, 80% Praktikë, 10% Vlerësime</w:t>
            </w:r>
          </w:p>
          <w:p w14:paraId="06A29D0A" w14:textId="77777777" w:rsidR="00991717" w:rsidRPr="007D794D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</w:p>
        </w:tc>
      </w:tr>
      <w:tr w:rsidR="007D794D" w:rsidRPr="007D794D" w14:paraId="472E3F17" w14:textId="77777777" w:rsidTr="00AC4626">
        <w:trPr>
          <w:gridAfter w:val="1"/>
          <w:wAfter w:w="12" w:type="dxa"/>
        </w:trPr>
        <w:tc>
          <w:tcPr>
            <w:tcW w:w="19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1A123FD" w14:textId="77777777" w:rsidR="00991717" w:rsidRPr="007D794D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</w:pPr>
            <w:r w:rsidRPr="007D794D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 xml:space="preserve">Niveli i parapëlqyer </w:t>
            </w:r>
          </w:p>
          <w:p w14:paraId="4DEEA0C6" w14:textId="77777777" w:rsidR="00991717" w:rsidRPr="007D794D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</w:pPr>
            <w:r w:rsidRPr="007D794D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>për pranim</w:t>
            </w:r>
          </w:p>
        </w:tc>
        <w:tc>
          <w:tcPr>
            <w:tcW w:w="27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9AB7E6" w14:textId="77777777" w:rsidR="00991717" w:rsidRPr="007D794D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2F8C68B" w14:textId="7ECAD1C2" w:rsidR="00AC4626" w:rsidRPr="00AC4626" w:rsidRDefault="00AC4626" w:rsidP="00AC4626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>Kursantët duhet të jenё mbi 16 vjeç, të kenë përfunduar arsimin e detyruar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 xml:space="preserve"> të </w:t>
            </w:r>
            <w:r w:rsidRPr="00EA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përdorin</w:t>
            </w:r>
            <w:r w:rsidRPr="00EA6AF8">
              <w:rPr>
                <w:rFonts w:ascii="Times New Roman" w:hAnsi="Times New Roman" w:cs="Times New Roman"/>
                <w:sz w:val="24"/>
                <w:szCs w:val="24"/>
              </w:rPr>
              <w:t xml:space="preserve"> programet bazë kompjuterike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dhe të kenë kryer </w:t>
            </w:r>
            <w:r w:rsidRPr="00AC4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modulet “Hyrje në profesionin e operatorit për zhvillim </w:t>
            </w:r>
            <w:r w:rsidRPr="00AC46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white"/>
              </w:rPr>
              <w:t>front end</w:t>
            </w:r>
            <w:r w:rsidRPr="00AC4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"</w:t>
            </w:r>
            <w:r w:rsidRPr="00AC4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dhe</w:t>
            </w:r>
            <w:r w:rsidRPr="00AC4626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 xml:space="preserve"> “</w:t>
            </w:r>
            <w:r w:rsidRPr="00A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</w:t>
            </w:r>
            <w:r w:rsidRPr="00AC462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rtimi i aplikacionit</w:t>
            </w:r>
            <w:r w:rsidRPr="00AC462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web</w:t>
            </w:r>
            <w:r w:rsidRPr="00A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AC462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C462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rmjet nj</w:t>
            </w:r>
            <w:r w:rsidRPr="00AC462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462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framework</w:t>
            </w:r>
            <w:r w:rsidRPr="00A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-u”</w:t>
            </w:r>
          </w:p>
          <w:p w14:paraId="088DE8F2" w14:textId="7CE5A300" w:rsidR="00991717" w:rsidRPr="007D794D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</w:p>
        </w:tc>
      </w:tr>
      <w:tr w:rsidR="00AC4626" w:rsidRPr="007D794D" w14:paraId="21234F5F" w14:textId="77777777" w:rsidTr="00AC4626">
        <w:tblPrEx>
          <w:tblBorders>
            <w:top w:val="single" w:sz="4" w:space="0" w:color="auto"/>
            <w:bottom w:val="none" w:sz="0" w:space="0" w:color="auto"/>
          </w:tblBorders>
        </w:tblPrEx>
        <w:trPr>
          <w:trHeight w:val="991"/>
        </w:trPr>
        <w:tc>
          <w:tcPr>
            <w:tcW w:w="1920" w:type="dxa"/>
            <w:gridSpan w:val="2"/>
            <w:tcBorders>
              <w:top w:val="single" w:sz="4" w:space="0" w:color="auto"/>
            </w:tcBorders>
          </w:tcPr>
          <w:p w14:paraId="64737ED3" w14:textId="7E769F86" w:rsidR="00991717" w:rsidRPr="007D794D" w:rsidRDefault="00991717" w:rsidP="00AC4626">
            <w:pPr>
              <w:widowControl w:val="0"/>
              <w:suppressAutoHyphens w:val="0"/>
              <w:overflowPunct/>
              <w:spacing w:line="240" w:lineRule="auto"/>
              <w:ind w:leftChars="0" w:left="0" w:right="-81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</w:pPr>
            <w:r w:rsidRPr="007D794D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 xml:space="preserve">Rezultatet e të </w:t>
            </w:r>
            <w:r w:rsidR="00AC4626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>Nxënit</w:t>
            </w:r>
            <w:r w:rsidRPr="007D794D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 xml:space="preserve"> (R</w:t>
            </w:r>
            <w:r w:rsidR="00AC4626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>N</w:t>
            </w:r>
            <w:r w:rsidRPr="007D794D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>)         dhe procedurat          e vlerësimit</w:t>
            </w:r>
          </w:p>
        </w:tc>
        <w:tc>
          <w:tcPr>
            <w:tcW w:w="240" w:type="dxa"/>
            <w:tcBorders>
              <w:top w:val="single" w:sz="4" w:space="0" w:color="auto"/>
            </w:tcBorders>
          </w:tcPr>
          <w:p w14:paraId="3DD557BE" w14:textId="77777777" w:rsidR="00991717" w:rsidRPr="007D794D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right="-468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</w:tcPr>
          <w:p w14:paraId="3C93EDDD" w14:textId="2886EEF1" w:rsidR="00991717" w:rsidRPr="007D794D" w:rsidRDefault="00991717" w:rsidP="008C0A9F">
            <w:pPr>
              <w:widowControl w:val="0"/>
              <w:tabs>
                <w:tab w:val="left" w:pos="1152"/>
              </w:tabs>
              <w:suppressAutoHyphens w:val="0"/>
              <w:overflowPunct/>
              <w:spacing w:line="240" w:lineRule="auto"/>
              <w:ind w:leftChars="0" w:left="0" w:right="-475" w:firstLineChars="0" w:firstLine="0"/>
              <w:textAlignment w:val="auto"/>
              <w:outlineLvl w:val="5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>R</w:t>
            </w:r>
            <w:r w:rsidR="00AC4626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>N</w:t>
            </w:r>
            <w:r w:rsidRPr="007D794D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 xml:space="preserve"> 1</w:t>
            </w:r>
          </w:p>
          <w:p w14:paraId="121908F6" w14:textId="77777777" w:rsidR="00991717" w:rsidRPr="007D794D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</w:pPr>
          </w:p>
        </w:tc>
        <w:tc>
          <w:tcPr>
            <w:tcW w:w="6257" w:type="dxa"/>
            <w:gridSpan w:val="3"/>
            <w:tcBorders>
              <w:top w:val="single" w:sz="4" w:space="0" w:color="auto"/>
            </w:tcBorders>
          </w:tcPr>
          <w:p w14:paraId="65797864" w14:textId="295F60B5" w:rsidR="00991717" w:rsidRPr="007D794D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  <w:t xml:space="preserve">Kursanti realizon </w:t>
            </w:r>
            <w:r w:rsidR="00AC4626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  <w:t>t</w:t>
            </w:r>
            <w:r w:rsidRPr="007D794D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  <w:t>estimi</w:t>
            </w:r>
            <w:r w:rsidR="00AC4626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  <w:t>n e</w:t>
            </w:r>
            <w:r w:rsidRPr="007D794D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  <w:t xml:space="preserve"> faqes </w:t>
            </w:r>
            <w:r w:rsidRPr="007D794D">
              <w:rPr>
                <w:rFonts w:ascii="Times New Roman" w:eastAsia="SimSun" w:hAnsi="Times New Roman" w:cs="Times New Roman"/>
                <w:b/>
                <w:i/>
                <w:position w:val="0"/>
                <w:sz w:val="24"/>
                <w:szCs w:val="24"/>
                <w:lang w:eastAsia="en-US"/>
              </w:rPr>
              <w:t>web</w:t>
            </w:r>
            <w:r w:rsidRPr="007D794D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  <w:t xml:space="preserve"> para publikimit.</w:t>
            </w:r>
          </w:p>
          <w:p w14:paraId="000C88EC" w14:textId="77777777" w:rsidR="00991717" w:rsidRPr="007D794D" w:rsidRDefault="00991717" w:rsidP="008C0A9F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it-IT" w:eastAsia="en-US"/>
              </w:rPr>
            </w:pPr>
            <w:r w:rsidRPr="007D794D"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it-IT" w:eastAsia="en-US"/>
              </w:rPr>
              <w:t>Kriteret e vlerësimit:</w:t>
            </w:r>
          </w:p>
          <w:p w14:paraId="7BED6B1F" w14:textId="77777777" w:rsidR="00991717" w:rsidRPr="007D794D" w:rsidRDefault="00991717" w:rsidP="008C0A9F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Kursanti duhet të jetë i aftë:</w:t>
            </w:r>
          </w:p>
          <w:p w14:paraId="5E33769A" w14:textId="77777777" w:rsidR="00991717" w:rsidRPr="007D794D" w:rsidRDefault="00991717" w:rsidP="00991717">
            <w:pPr>
              <w:widowControl w:val="0"/>
              <w:numPr>
                <w:ilvl w:val="0"/>
                <w:numId w:val="26"/>
              </w:numPr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të p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 xml:space="preserve">ërgatitë një listë kontrolli për testimin e faqeve </w:t>
            </w:r>
            <w:r w:rsidRPr="007D794D">
              <w:rPr>
                <w:rFonts w:ascii="Times New Roman" w:eastAsia="SimSun" w:hAnsi="Times New Roman" w:cs="Times New Roman"/>
                <w:i/>
                <w:position w:val="0"/>
                <w:sz w:val="24"/>
                <w:szCs w:val="24"/>
                <w:lang w:val="it-IT" w:eastAsia="en-US"/>
              </w:rPr>
              <w:t>web</w:t>
            </w:r>
            <w:r w:rsidRPr="007D794D">
              <w:rPr>
                <w:rFonts w:ascii="Times New Roman" w:eastAsia="SimSun" w:hAnsi="Times New Roman" w:cs="Times New Roman"/>
                <w:i/>
                <w:position w:val="0"/>
                <w:sz w:val="24"/>
                <w:szCs w:val="24"/>
                <w:lang w:val="en-US" w:eastAsia="en-US"/>
              </w:rPr>
              <w:t>;</w:t>
            </w:r>
          </w:p>
          <w:p w14:paraId="7759E09D" w14:textId="77777777" w:rsidR="00991717" w:rsidRPr="007D794D" w:rsidRDefault="00991717" w:rsidP="00991717">
            <w:pPr>
              <w:widowControl w:val="0"/>
              <w:numPr>
                <w:ilvl w:val="0"/>
                <w:numId w:val="26"/>
              </w:numPr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ë realizojë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kërkime mbi gjetjen e platformave në internet që kryejnë testimin e faqeve w</w:t>
            </w:r>
            <w:r w:rsidRPr="007D794D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  <w:t>eb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;</w:t>
            </w:r>
          </w:p>
          <w:p w14:paraId="4E0ACBBD" w14:textId="77777777" w:rsidR="00991717" w:rsidRPr="007D794D" w:rsidRDefault="00991717" w:rsidP="00991717">
            <w:pPr>
              <w:widowControl w:val="0"/>
              <w:numPr>
                <w:ilvl w:val="0"/>
                <w:numId w:val="26"/>
              </w:numPr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ë realizojë testimin e faqes nëpërmjet shërbim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eve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 xml:space="preserve"> të ofruar nga 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platformat në internet.</w:t>
            </w:r>
          </w:p>
          <w:p w14:paraId="0F36F04C" w14:textId="77777777" w:rsidR="00991717" w:rsidRPr="007D794D" w:rsidRDefault="00991717" w:rsidP="00991717">
            <w:pPr>
              <w:widowControl w:val="0"/>
              <w:numPr>
                <w:ilvl w:val="0"/>
                <w:numId w:val="26"/>
              </w:numPr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/>
              </w:rPr>
              <w:t>të testojë nëse gjitha gjuhët e programimit të përdorura janë konform standarteve.</w:t>
            </w:r>
          </w:p>
          <w:p w14:paraId="49AD56E5" w14:textId="77777777" w:rsidR="00991717" w:rsidRPr="007D794D" w:rsidRDefault="00991717" w:rsidP="00991717">
            <w:pPr>
              <w:widowControl w:val="0"/>
              <w:numPr>
                <w:ilvl w:val="0"/>
                <w:numId w:val="26"/>
              </w:numPr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/>
              </w:rPr>
              <w:t xml:space="preserve">të testojë nëse 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gjitha faqet janë konform dizenjos dhe </w:t>
            </w:r>
            <w:r w:rsidRPr="007D794D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layout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-it të preferuar të 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faqeve </w:t>
            </w:r>
            <w:r w:rsidRPr="007D794D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  <w:t>web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.</w:t>
            </w:r>
          </w:p>
          <w:p w14:paraId="19EB6D61" w14:textId="77777777" w:rsidR="00991717" w:rsidRPr="007D794D" w:rsidRDefault="00991717" w:rsidP="00991717">
            <w:pPr>
              <w:widowControl w:val="0"/>
              <w:numPr>
                <w:ilvl w:val="0"/>
                <w:numId w:val="26"/>
              </w:numPr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ë ekzaminojë pamjen e faqes në shfletues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dhe sisteme operative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 xml:space="preserve"> të ndrysh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me;</w:t>
            </w:r>
          </w:p>
          <w:p w14:paraId="77CFE213" w14:textId="4E45366C" w:rsidR="00991717" w:rsidRPr="007D794D" w:rsidRDefault="00991717" w:rsidP="00991717">
            <w:pPr>
              <w:widowControl w:val="0"/>
              <w:numPr>
                <w:ilvl w:val="0"/>
                <w:numId w:val="26"/>
              </w:numPr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 xml:space="preserve">ë 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testojë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 xml:space="preserve"> 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responsivitetin, se si 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faq</w:t>
            </w:r>
            <w:r w:rsidR="00AC4626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j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a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 xml:space="preserve"> </w:t>
            </w:r>
            <w:r w:rsidRPr="007D794D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  <w:t>web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hapet në pa</w:t>
            </w:r>
            <w:r w:rsidR="00AC4626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j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isje të ndryshme </w:t>
            </w:r>
            <w:r w:rsidRPr="007D794D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  <w:t>mobile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;</w:t>
            </w:r>
          </w:p>
          <w:p w14:paraId="7D20E9CF" w14:textId="77777777" w:rsidR="00991717" w:rsidRPr="007D794D" w:rsidRDefault="00991717" w:rsidP="00991717">
            <w:pPr>
              <w:widowControl w:val="0"/>
              <w:numPr>
                <w:ilvl w:val="0"/>
                <w:numId w:val="26"/>
              </w:numPr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të testojë kompaktibilitetin e faqes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;</w:t>
            </w:r>
          </w:p>
          <w:p w14:paraId="72B6B497" w14:textId="77777777" w:rsidR="00991717" w:rsidRPr="007D794D" w:rsidRDefault="00991717" w:rsidP="00991717">
            <w:pPr>
              <w:widowControl w:val="0"/>
              <w:numPr>
                <w:ilvl w:val="0"/>
                <w:numId w:val="26"/>
              </w:numPr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ë identifikojë problemet dhe gabimet në kod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;</w:t>
            </w:r>
          </w:p>
          <w:p w14:paraId="663AF193" w14:textId="77777777" w:rsidR="00991717" w:rsidRPr="007D794D" w:rsidRDefault="00991717" w:rsidP="00991717">
            <w:pPr>
              <w:widowControl w:val="0"/>
              <w:numPr>
                <w:ilvl w:val="0"/>
                <w:numId w:val="26"/>
              </w:numPr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/>
              </w:rPr>
              <w:t>të kontrollojë nëse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të gjithë linket të drejtojnë në destinacionet përkatëse;</w:t>
            </w:r>
          </w:p>
          <w:p w14:paraId="7E5283D1" w14:textId="77777777" w:rsidR="00991717" w:rsidRPr="007D794D" w:rsidRDefault="00991717" w:rsidP="00991717">
            <w:pPr>
              <w:widowControl w:val="0"/>
              <w:numPr>
                <w:ilvl w:val="0"/>
                <w:numId w:val="26"/>
              </w:numPr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/>
              </w:rPr>
              <w:t xml:space="preserve">të kontrollojë nëse faqet </w:t>
            </w:r>
            <w:r w:rsidRPr="007D794D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val="en-US"/>
              </w:rPr>
              <w:t>web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/>
              </w:rPr>
              <w:t xml:space="preserve"> nuk janë të mbingarkuara; </w:t>
            </w:r>
          </w:p>
          <w:p w14:paraId="3E97ECF3" w14:textId="5045BC81" w:rsidR="00991717" w:rsidRPr="007D794D" w:rsidRDefault="00991717" w:rsidP="00991717">
            <w:pPr>
              <w:widowControl w:val="0"/>
              <w:numPr>
                <w:ilvl w:val="0"/>
                <w:numId w:val="26"/>
              </w:numPr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/>
              </w:rPr>
              <w:t xml:space="preserve">të kontrollojë nëse faqet </w:t>
            </w:r>
            <w:r w:rsidRPr="007D794D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val="en-US"/>
              </w:rPr>
              <w:t>web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/>
              </w:rPr>
              <w:t xml:space="preserve"> janë të thjeshta për t’u përdorur</w:t>
            </w:r>
            <w:r w:rsidR="00AC4626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/>
              </w:rPr>
              <w:t xml:space="preserve"> 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/>
              </w:rPr>
              <w:t>(</w:t>
            </w:r>
            <w:r w:rsidRPr="007D794D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val="en-US"/>
              </w:rPr>
              <w:t>user-friendly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/>
              </w:rPr>
              <w:t>);</w:t>
            </w:r>
          </w:p>
          <w:p w14:paraId="656A0236" w14:textId="77777777" w:rsidR="00991717" w:rsidRPr="007D794D" w:rsidRDefault="00991717" w:rsidP="00991717">
            <w:pPr>
              <w:widowControl w:val="0"/>
              <w:numPr>
                <w:ilvl w:val="0"/>
                <w:numId w:val="26"/>
              </w:numPr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të testojë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nëse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rreziku ndaj sigurisë është në minimumin e mundëshëm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;</w:t>
            </w:r>
          </w:p>
          <w:p w14:paraId="2EE3CCF3" w14:textId="77777777" w:rsidR="00991717" w:rsidRPr="007D794D" w:rsidRDefault="00991717" w:rsidP="00991717">
            <w:pPr>
              <w:widowControl w:val="0"/>
              <w:numPr>
                <w:ilvl w:val="0"/>
                <w:numId w:val="26"/>
              </w:numPr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të testojë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/>
              </w:rPr>
              <w:t xml:space="preserve"> performancën e faqeve </w:t>
            </w:r>
            <w:r w:rsidRPr="007D794D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val="en-US"/>
              </w:rPr>
              <w:t>web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/>
              </w:rPr>
              <w:t>;</w:t>
            </w:r>
          </w:p>
          <w:p w14:paraId="743A5F5D" w14:textId="77777777" w:rsidR="00991717" w:rsidRPr="007D794D" w:rsidRDefault="00991717" w:rsidP="00991717">
            <w:pPr>
              <w:widowControl w:val="0"/>
              <w:numPr>
                <w:ilvl w:val="0"/>
                <w:numId w:val="26"/>
              </w:numPr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të rregullojë gabimet dhe problemet e identifikuara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;</w:t>
            </w:r>
          </w:p>
          <w:p w14:paraId="7E6971DC" w14:textId="77777777" w:rsidR="00991717" w:rsidRPr="007D794D" w:rsidRDefault="00991717" w:rsidP="00991717">
            <w:pPr>
              <w:widowControl w:val="0"/>
              <w:numPr>
                <w:ilvl w:val="0"/>
                <w:numId w:val="26"/>
              </w:numPr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t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ë dokumentojë problemet e evidentuara dhe zgjidhjet e tyre;</w:t>
            </w:r>
          </w:p>
          <w:p w14:paraId="2E420786" w14:textId="77777777" w:rsidR="00991717" w:rsidRPr="007D794D" w:rsidRDefault="00991717" w:rsidP="008C0A9F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en-US"/>
              </w:rPr>
              <w:t>Instrumentet e vlerësimit:</w:t>
            </w:r>
          </w:p>
          <w:p w14:paraId="01B50E87" w14:textId="0307779B" w:rsidR="00AC4626" w:rsidRDefault="00AC4626" w:rsidP="00991717">
            <w:pPr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Pyetje – përgjigje me gojë</w:t>
            </w:r>
          </w:p>
          <w:p w14:paraId="36276A3C" w14:textId="1E5D7097" w:rsidR="00991717" w:rsidRPr="007D794D" w:rsidRDefault="00991717" w:rsidP="00991717">
            <w:pPr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Vëzhgim me listë kontrolli.</w:t>
            </w:r>
          </w:p>
        </w:tc>
      </w:tr>
    </w:tbl>
    <w:p w14:paraId="62A8C59A" w14:textId="77777777" w:rsidR="00991717" w:rsidRPr="007D794D" w:rsidRDefault="00991717" w:rsidP="00991717">
      <w:pPr>
        <w:widowControl w:val="0"/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SimSun" w:hAnsi="Times New Roman" w:cs="Times New Roman"/>
          <w:position w:val="0"/>
          <w:sz w:val="24"/>
          <w:szCs w:val="24"/>
          <w:lang w:eastAsia="en-US"/>
        </w:rPr>
      </w:pPr>
    </w:p>
    <w:tbl>
      <w:tblPr>
        <w:tblW w:w="7066" w:type="dxa"/>
        <w:tblInd w:w="2178" w:type="dxa"/>
        <w:tblLayout w:type="fixed"/>
        <w:tblLook w:val="04A0" w:firstRow="1" w:lastRow="0" w:firstColumn="1" w:lastColumn="0" w:noHBand="0" w:noVBand="1"/>
      </w:tblPr>
      <w:tblGrid>
        <w:gridCol w:w="810"/>
        <w:gridCol w:w="6256"/>
      </w:tblGrid>
      <w:tr w:rsidR="007D794D" w:rsidRPr="007D794D" w14:paraId="23736BF5" w14:textId="77777777" w:rsidTr="008C0A9F">
        <w:tc>
          <w:tcPr>
            <w:tcW w:w="810" w:type="dxa"/>
          </w:tcPr>
          <w:p w14:paraId="7FB199D4" w14:textId="776E4C17" w:rsidR="00991717" w:rsidRPr="007D794D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right="-288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lastRenderedPageBreak/>
              <w:t>R</w:t>
            </w:r>
            <w:r w:rsidR="00AC4626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>N</w:t>
            </w:r>
            <w:r w:rsidRPr="007D794D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6256" w:type="dxa"/>
          </w:tcPr>
          <w:p w14:paraId="5B676801" w14:textId="77777777" w:rsidR="00991717" w:rsidRPr="007D794D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  <w:t xml:space="preserve">Kursanti realizon </w:t>
            </w:r>
            <w:r w:rsidRPr="007D794D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val="en-US" w:eastAsia="en-US"/>
              </w:rPr>
              <w:t>k</w:t>
            </w:r>
            <w:r w:rsidRPr="007D794D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  <w:t>onfigurimi</w:t>
            </w:r>
            <w:r w:rsidRPr="007D794D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val="en-US" w:eastAsia="en-US"/>
              </w:rPr>
              <w:t>n</w:t>
            </w:r>
            <w:r w:rsidRPr="007D794D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  <w:t xml:space="preserve"> </w:t>
            </w:r>
            <w:r w:rsidRPr="007D794D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val="en-US" w:eastAsia="en-US"/>
              </w:rPr>
              <w:t xml:space="preserve">e </w:t>
            </w:r>
            <w:r w:rsidRPr="007D794D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  <w:t xml:space="preserve">platformës së hostimit </w:t>
            </w:r>
          </w:p>
          <w:p w14:paraId="290DD04C" w14:textId="77777777" w:rsidR="00991717" w:rsidRPr="007D794D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val="en-US" w:eastAsia="en-US"/>
              </w:rPr>
              <w:t xml:space="preserve">dhe </w:t>
            </w:r>
            <w:r w:rsidRPr="007D794D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  <w:t xml:space="preserve">publikimin në internet të faqes </w:t>
            </w:r>
            <w:r w:rsidRPr="007D794D">
              <w:rPr>
                <w:rFonts w:ascii="Times New Roman" w:eastAsia="SimSun" w:hAnsi="Times New Roman" w:cs="Times New Roman"/>
                <w:b/>
                <w:i/>
                <w:position w:val="0"/>
                <w:sz w:val="24"/>
                <w:szCs w:val="24"/>
                <w:lang w:eastAsia="en-US"/>
              </w:rPr>
              <w:t>web.</w:t>
            </w:r>
          </w:p>
          <w:p w14:paraId="11FCB699" w14:textId="77777777" w:rsidR="00991717" w:rsidRPr="007D794D" w:rsidRDefault="00991717" w:rsidP="008C0A9F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it-IT" w:eastAsia="en-US"/>
              </w:rPr>
            </w:pPr>
            <w:r w:rsidRPr="007D794D"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it-IT" w:eastAsia="en-US"/>
              </w:rPr>
              <w:t>Kriteret e vlerësimit:</w:t>
            </w:r>
          </w:p>
          <w:p w14:paraId="26F5CDE5" w14:textId="77777777" w:rsidR="00991717" w:rsidRPr="007D794D" w:rsidRDefault="00991717" w:rsidP="008C0A9F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Kursanti duhet të jetë i aftë:</w:t>
            </w:r>
          </w:p>
          <w:p w14:paraId="3EE89A84" w14:textId="77777777" w:rsidR="00991717" w:rsidRPr="007D794D" w:rsidRDefault="00991717" w:rsidP="008C0A9F">
            <w:pPr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t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ë përcaktojë parametrat </w:t>
            </w:r>
            <w:r w:rsidRPr="00AC4626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harduere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të nevojshme për hostim; </w:t>
            </w:r>
          </w:p>
          <w:p w14:paraId="7C7C8900" w14:textId="77777777" w:rsidR="00991717" w:rsidRPr="007D794D" w:rsidRDefault="00991717" w:rsidP="008C0A9F">
            <w:pPr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t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ë zbatojë teknikat e instalimit dhe konfigurimit të platformave dhe programeve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përdorura për </w:t>
            </w:r>
            <w:r w:rsidRPr="007D794D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web server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; </w:t>
            </w:r>
          </w:p>
          <w:p w14:paraId="50A0B70A" w14:textId="77777777" w:rsidR="00991717" w:rsidRPr="007D794D" w:rsidRDefault="00991717" w:rsidP="008C0A9F">
            <w:pPr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t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ë përzgjedhë sistemin e hostimit </w:t>
            </w:r>
            <w:r w:rsidRPr="007D794D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web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; </w:t>
            </w:r>
          </w:p>
          <w:p w14:paraId="409AE628" w14:textId="77777777" w:rsidR="00991717" w:rsidRPr="007D794D" w:rsidRDefault="00991717" w:rsidP="008C0A9F">
            <w:pPr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t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ë përzgjedhë </w:t>
            </w:r>
            <w:r w:rsidRPr="00AC4626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domain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-in dhe llojet </w:t>
            </w:r>
            <w:r w:rsidRPr="007D794D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DNS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; </w:t>
            </w:r>
          </w:p>
          <w:p w14:paraId="117C591C" w14:textId="77777777" w:rsidR="00991717" w:rsidRPr="007D794D" w:rsidRDefault="00991717" w:rsidP="008C0A9F">
            <w:pPr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t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ë konfigurojë </w:t>
            </w:r>
            <w:r w:rsidRPr="007D794D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e-mail server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-in; </w:t>
            </w:r>
          </w:p>
          <w:p w14:paraId="6A735312" w14:textId="77777777" w:rsidR="00991717" w:rsidRPr="007D794D" w:rsidRDefault="00991717" w:rsidP="008C0A9F">
            <w:pPr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t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ë zbatojë teknikat për regjistrimin e </w:t>
            </w:r>
            <w:r w:rsidRPr="007D794D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domain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dhe menaxhimin e rekordeve </w:t>
            </w:r>
            <w:r w:rsidRPr="007D794D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DNS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nëpërmjet platformave të ngjashme me </w:t>
            </w:r>
            <w:r w:rsidRPr="007D794D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cloudflare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; </w:t>
            </w:r>
          </w:p>
          <w:p w14:paraId="6546D9D0" w14:textId="77777777" w:rsidR="00991717" w:rsidRPr="007D794D" w:rsidRDefault="00991717" w:rsidP="008C0A9F">
            <w:pPr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t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ë konfigurojë hostin nëpërmjet ndërfaqeve të menaxhimit si: </w:t>
            </w:r>
            <w:r w:rsidRPr="007D794D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cpanel, plesk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etj. </w:t>
            </w:r>
          </w:p>
          <w:p w14:paraId="6A1EFF90" w14:textId="77777777" w:rsidR="00991717" w:rsidRPr="007D794D" w:rsidRDefault="00991717" w:rsidP="008C0A9F">
            <w:pPr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t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ë zbatojë teknikat analizimit dhe optimizimit të hostit;</w:t>
            </w:r>
          </w:p>
          <w:p w14:paraId="423F32F2" w14:textId="77777777" w:rsidR="00991717" w:rsidRPr="007D794D" w:rsidRDefault="00991717" w:rsidP="008C0A9F">
            <w:pPr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 xml:space="preserve">ë kryejë publikimin e një faqe </w:t>
            </w:r>
            <w:r w:rsidRPr="007D794D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val="it-IT" w:eastAsia="en-US"/>
              </w:rPr>
              <w:t>web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-i duke përdorur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nj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 xml:space="preserve">ë program </w:t>
            </w:r>
            <w:r w:rsidRPr="007D794D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  <w:t>FTP</w:t>
            </w:r>
            <w:r w:rsidRPr="007D794D">
              <w:rPr>
                <w:rFonts w:ascii="Times New Roman" w:eastAsia="SimSun" w:hAnsi="Times New Roman" w:cs="Times New Roman"/>
                <w:i/>
                <w:position w:val="0"/>
                <w:sz w:val="24"/>
                <w:szCs w:val="24"/>
                <w:lang w:val="en-US" w:eastAsia="en-US"/>
              </w:rPr>
              <w:t>;</w:t>
            </w:r>
          </w:p>
          <w:p w14:paraId="0D923C84" w14:textId="77777777" w:rsidR="00991717" w:rsidRPr="007D794D" w:rsidRDefault="00991717" w:rsidP="008C0A9F">
            <w:p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en-US"/>
              </w:rPr>
              <w:t>Instrumentet e vlerësimit:</w:t>
            </w:r>
          </w:p>
          <w:p w14:paraId="4705898F" w14:textId="1CF7DDB4" w:rsidR="00AC4626" w:rsidRDefault="00AC4626" w:rsidP="00991717">
            <w:pPr>
              <w:widowControl w:val="0"/>
              <w:numPr>
                <w:ilvl w:val="0"/>
                <w:numId w:val="27"/>
              </w:num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Pyetje – përgjigje me gojë</w:t>
            </w:r>
          </w:p>
          <w:p w14:paraId="3E285C2F" w14:textId="5D6A0318" w:rsidR="00991717" w:rsidRPr="007D794D" w:rsidRDefault="00991717" w:rsidP="00991717">
            <w:pPr>
              <w:widowControl w:val="0"/>
              <w:numPr>
                <w:ilvl w:val="0"/>
                <w:numId w:val="27"/>
              </w:num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Vëzhgim me listë kontrolli.</w:t>
            </w:r>
          </w:p>
          <w:p w14:paraId="2D6554D0" w14:textId="77777777" w:rsidR="00991717" w:rsidRPr="007D794D" w:rsidRDefault="00991717" w:rsidP="008C0A9F">
            <w:pPr>
              <w:widowControl w:val="0"/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36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</w:p>
        </w:tc>
      </w:tr>
      <w:tr w:rsidR="00991717" w:rsidRPr="007D794D" w14:paraId="28AC092E" w14:textId="77777777" w:rsidTr="008C0A9F">
        <w:tc>
          <w:tcPr>
            <w:tcW w:w="810" w:type="dxa"/>
          </w:tcPr>
          <w:p w14:paraId="1E0158EB" w14:textId="004904C2" w:rsidR="00991717" w:rsidRPr="007D794D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right="-288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>R</w:t>
            </w:r>
            <w:r w:rsidR="00AC4626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>N</w:t>
            </w:r>
            <w:r w:rsidRPr="007D794D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6256" w:type="dxa"/>
          </w:tcPr>
          <w:p w14:paraId="34BCEAB7" w14:textId="77777777" w:rsidR="00991717" w:rsidRPr="007D794D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Kursanti </w:t>
            </w:r>
            <w:r w:rsidRPr="007D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realizon mirëmbajtjen e faqeve </w:t>
            </w:r>
            <w:r w:rsidRPr="007D79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web</w:t>
            </w:r>
            <w:r w:rsidRPr="007D7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4E8542ED" w14:textId="77777777" w:rsidR="00991717" w:rsidRPr="007D794D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i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b/>
                <w:i/>
                <w:position w:val="0"/>
                <w:sz w:val="24"/>
                <w:szCs w:val="24"/>
                <w:lang w:eastAsia="en-US"/>
              </w:rPr>
              <w:t>Kriteret e vlerësimit:</w:t>
            </w:r>
          </w:p>
          <w:p w14:paraId="69654CC5" w14:textId="77777777" w:rsidR="00991717" w:rsidRPr="007D794D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Kursanti duhet të jetë i aftë:</w:t>
            </w:r>
          </w:p>
          <w:p w14:paraId="6E3F1720" w14:textId="77777777" w:rsidR="00991717" w:rsidRPr="007D794D" w:rsidRDefault="00991717" w:rsidP="008C0A9F">
            <w:pPr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përcaktojë </w:t>
            </w:r>
            <w:r w:rsidRPr="007D794D">
              <w:rPr>
                <w:rFonts w:ascii="Times New Roman" w:hAnsi="Times New Roman" w:cs="Times New Roman"/>
                <w:sz w:val="24"/>
                <w:szCs w:val="24"/>
              </w:rPr>
              <w:t xml:space="preserve">proceset e mirëmbajtjes së faqeve </w:t>
            </w:r>
            <w:r w:rsidRPr="007D794D">
              <w:rPr>
                <w:rFonts w:ascii="Times New Roman" w:hAnsi="Times New Roman" w:cs="Times New Roman"/>
                <w:i/>
                <w:sz w:val="24"/>
                <w:szCs w:val="24"/>
              </w:rPr>
              <w:t>web</w:t>
            </w:r>
            <w:r w:rsidRPr="007D79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</w:t>
            </w:r>
          </w:p>
          <w:p w14:paraId="0567269B" w14:textId="77777777" w:rsidR="00991717" w:rsidRPr="007D794D" w:rsidRDefault="00991717" w:rsidP="008C0A9F">
            <w:pPr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ndërtojë një manual përdorimi për faqet </w:t>
            </w:r>
            <w:r w:rsidRPr="007D794D">
              <w:rPr>
                <w:rFonts w:ascii="Times New Roman" w:eastAsia="SimSun" w:hAnsi="Times New Roman" w:cs="Times New Roman"/>
                <w:i/>
                <w:position w:val="0"/>
                <w:sz w:val="24"/>
                <w:szCs w:val="24"/>
                <w:lang w:eastAsia="en-US"/>
              </w:rPr>
              <w:t>web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;</w:t>
            </w:r>
          </w:p>
          <w:p w14:paraId="6140C513" w14:textId="77777777" w:rsidR="00991717" w:rsidRPr="007D794D" w:rsidRDefault="00991717" w:rsidP="008C0A9F">
            <w:pPr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hAnsi="Times New Roman" w:cs="Times New Roman"/>
                <w:sz w:val="24"/>
                <w:szCs w:val="24"/>
              </w:rPr>
              <w:t>të krijojë kredicialet e përdorimit</w:t>
            </w:r>
            <w:r w:rsidRPr="007D7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</w:t>
            </w:r>
          </w:p>
          <w:p w14:paraId="0CD54FA9" w14:textId="77777777" w:rsidR="00991717" w:rsidRPr="007D794D" w:rsidRDefault="00991717" w:rsidP="008C0A9F">
            <w:pPr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hAnsi="Times New Roman" w:cs="Times New Roman"/>
                <w:sz w:val="24"/>
                <w:szCs w:val="24"/>
              </w:rPr>
              <w:t>të krijojë kopje rezervë të faqeve (</w:t>
            </w:r>
            <w:r w:rsidRPr="007D794D">
              <w:rPr>
                <w:rFonts w:ascii="Times New Roman" w:hAnsi="Times New Roman" w:cs="Times New Roman"/>
                <w:i/>
                <w:sz w:val="24"/>
                <w:szCs w:val="24"/>
              </w:rPr>
              <w:t>website back-up</w:t>
            </w:r>
            <w:r w:rsidRPr="007D79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; </w:t>
            </w:r>
          </w:p>
          <w:p w14:paraId="6E5DAD21" w14:textId="77777777" w:rsidR="00991717" w:rsidRPr="007D794D" w:rsidRDefault="00991717" w:rsidP="008C0A9F">
            <w:pPr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hAnsi="Times New Roman" w:cs="Times New Roman"/>
                <w:sz w:val="24"/>
                <w:szCs w:val="24"/>
              </w:rPr>
              <w:t xml:space="preserve">të përditësojë përmbajtjen e faqeve </w:t>
            </w:r>
            <w:r w:rsidRPr="007D794D">
              <w:rPr>
                <w:rFonts w:ascii="Times New Roman" w:hAnsi="Times New Roman" w:cs="Times New Roman"/>
                <w:i/>
                <w:sz w:val="24"/>
                <w:szCs w:val="24"/>
              </w:rPr>
              <w:t>web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; </w:t>
            </w:r>
          </w:p>
          <w:p w14:paraId="1AC7C7AC" w14:textId="77777777" w:rsidR="00991717" w:rsidRPr="007D794D" w:rsidRDefault="00991717" w:rsidP="008C0A9F">
            <w:pPr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hAnsi="Times New Roman" w:cs="Times New Roman"/>
                <w:sz w:val="24"/>
                <w:szCs w:val="24"/>
              </w:rPr>
              <w:t xml:space="preserve">të optimizojë përmbajtjen në tekst, imazhe dhe video për faqet </w:t>
            </w:r>
            <w:r w:rsidRPr="007D794D">
              <w:rPr>
                <w:rFonts w:ascii="Times New Roman" w:hAnsi="Times New Roman" w:cs="Times New Roman"/>
                <w:i/>
                <w:sz w:val="24"/>
                <w:szCs w:val="24"/>
              </w:rPr>
              <w:t>web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; </w:t>
            </w:r>
          </w:p>
          <w:p w14:paraId="7D43CE8C" w14:textId="77777777" w:rsidR="00991717" w:rsidRPr="007D794D" w:rsidRDefault="00991717" w:rsidP="008C0A9F">
            <w:pPr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hAnsi="Times New Roman" w:cs="Times New Roman"/>
                <w:sz w:val="24"/>
                <w:szCs w:val="24"/>
              </w:rPr>
              <w:t xml:space="preserve">të përmirësojë pozicionimin e faqes </w:t>
            </w:r>
            <w:r w:rsidRPr="007D794D">
              <w:rPr>
                <w:rFonts w:ascii="Times New Roman" w:hAnsi="Times New Roman" w:cs="Times New Roman"/>
                <w:i/>
                <w:sz w:val="24"/>
                <w:szCs w:val="24"/>
              </w:rPr>
              <w:t>web</w:t>
            </w:r>
            <w:r w:rsidRPr="007D794D">
              <w:rPr>
                <w:rFonts w:ascii="Times New Roman" w:hAnsi="Times New Roman" w:cs="Times New Roman"/>
                <w:sz w:val="24"/>
                <w:szCs w:val="24"/>
              </w:rPr>
              <w:t xml:space="preserve"> në motorët e kërkimit</w:t>
            </w:r>
            <w:r w:rsidRPr="007D7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</w:t>
            </w:r>
          </w:p>
          <w:p w14:paraId="2D57D27D" w14:textId="77777777" w:rsidR="00991717" w:rsidRPr="007D794D" w:rsidRDefault="00991717" w:rsidP="008C0A9F">
            <w:pPr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të dokumentojë punën për mir</w:t>
            </w:r>
            <w:r w:rsidRPr="007D794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7D7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mbajtjen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e faqeve </w:t>
            </w:r>
            <w:r w:rsidRPr="007D794D">
              <w:rPr>
                <w:rFonts w:ascii="Times New Roman" w:eastAsia="SimSun" w:hAnsi="Times New Roman" w:cs="Times New Roman"/>
                <w:i/>
                <w:position w:val="0"/>
                <w:sz w:val="24"/>
                <w:szCs w:val="24"/>
                <w:lang w:eastAsia="en-US"/>
              </w:rPr>
              <w:t>web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;</w:t>
            </w:r>
          </w:p>
          <w:p w14:paraId="1D32C22E" w14:textId="77777777" w:rsidR="00991717" w:rsidRPr="007D794D" w:rsidRDefault="00991717" w:rsidP="008C0A9F">
            <w:pPr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të bëjë llogaritjet ekonomike dhe të plotësojë dokumentacionin teknik-financiar për shërbimin e kryer;</w:t>
            </w:r>
          </w:p>
          <w:p w14:paraId="3F501E1A" w14:textId="77777777" w:rsidR="00991717" w:rsidRPr="007D794D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Instrumentet e vlerësimit:</w:t>
            </w:r>
          </w:p>
          <w:p w14:paraId="49D2D817" w14:textId="5F7AE093" w:rsidR="00AC4626" w:rsidRPr="00AC4626" w:rsidRDefault="00AC4626" w:rsidP="00991717">
            <w:pPr>
              <w:widowControl w:val="0"/>
              <w:numPr>
                <w:ilvl w:val="0"/>
                <w:numId w:val="27"/>
              </w:num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bCs/>
                <w:position w:val="0"/>
                <w:sz w:val="24"/>
                <w:szCs w:val="24"/>
                <w:lang w:eastAsia="en-US"/>
              </w:rPr>
            </w:pPr>
            <w:r w:rsidRPr="00AC4626">
              <w:rPr>
                <w:rFonts w:ascii="Times New Roman" w:eastAsia="SimSun" w:hAnsi="Times New Roman" w:cs="Times New Roman"/>
                <w:bCs/>
                <w:position w:val="0"/>
                <w:sz w:val="24"/>
                <w:szCs w:val="24"/>
                <w:lang w:eastAsia="en-US"/>
              </w:rPr>
              <w:t>Pyetje – përgjigje me gojë</w:t>
            </w:r>
          </w:p>
          <w:p w14:paraId="7F9F988B" w14:textId="0C483982" w:rsidR="00991717" w:rsidRPr="007D794D" w:rsidRDefault="00991717" w:rsidP="00991717">
            <w:pPr>
              <w:widowControl w:val="0"/>
              <w:numPr>
                <w:ilvl w:val="0"/>
                <w:numId w:val="27"/>
              </w:num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Vëzhgim me listë kontrolli.</w:t>
            </w:r>
          </w:p>
        </w:tc>
      </w:tr>
    </w:tbl>
    <w:p w14:paraId="6AE8E6C6" w14:textId="77777777" w:rsidR="00991717" w:rsidRPr="007D794D" w:rsidRDefault="00991717" w:rsidP="00991717">
      <w:pPr>
        <w:widowControl w:val="0"/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SimSun" w:hAnsi="Times New Roman" w:cs="Times New Roman"/>
          <w:position w:val="0"/>
          <w:sz w:val="24"/>
          <w:szCs w:val="24"/>
          <w:lang w:eastAsia="en-US"/>
        </w:rPr>
      </w:pPr>
    </w:p>
    <w:tbl>
      <w:tblPr>
        <w:tblW w:w="9244" w:type="dxa"/>
        <w:tblBorders>
          <w:top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70"/>
        <w:gridCol w:w="6796"/>
      </w:tblGrid>
      <w:tr w:rsidR="00991717" w:rsidRPr="007D794D" w14:paraId="2F00DFE8" w14:textId="77777777" w:rsidTr="008C0A9F">
        <w:trPr>
          <w:trHeight w:val="869"/>
        </w:trPr>
        <w:tc>
          <w:tcPr>
            <w:tcW w:w="21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3EA3B8F" w14:textId="45B6D4B5" w:rsidR="00991717" w:rsidRPr="007D794D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 xml:space="preserve">Udhëzime për zbatimin e modulit dhe për vlerësimin 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BFB99B7" w14:textId="77777777" w:rsidR="00991717" w:rsidRPr="007D794D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</w:p>
        </w:tc>
        <w:tc>
          <w:tcPr>
            <w:tcW w:w="67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E44E73D" w14:textId="77777777" w:rsidR="00991717" w:rsidRPr="007D794D" w:rsidRDefault="00991717" w:rsidP="008C0A9F">
            <w:pPr>
              <w:keepNext/>
              <w:widowControl w:val="0"/>
              <w:numPr>
                <w:ilvl w:val="0"/>
                <w:numId w:val="14"/>
              </w:numPr>
              <w:tabs>
                <w:tab w:val="left" w:pos="252"/>
                <w:tab w:val="left" w:pos="360"/>
                <w:tab w:val="left" w:pos="50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252" w:firstLineChars="0" w:hanging="252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Ky modul duhet të zhvillohet në laboratorin e praktikës së kompjuterave.  </w:t>
            </w:r>
          </w:p>
          <w:p w14:paraId="0467B5E7" w14:textId="77777777" w:rsidR="00991717" w:rsidRPr="007D794D" w:rsidRDefault="00991717" w:rsidP="008C0A9F">
            <w:pPr>
              <w:keepNext/>
              <w:widowControl w:val="0"/>
              <w:numPr>
                <w:ilvl w:val="0"/>
                <w:numId w:val="14"/>
              </w:numPr>
              <w:tabs>
                <w:tab w:val="left" w:pos="252"/>
                <w:tab w:val="left" w:pos="360"/>
                <w:tab w:val="left" w:pos="50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252" w:firstLineChars="0" w:hanging="252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Kursanti duhet të përdorin 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platforma 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pa pagesë që ofrohen në internet për testime dhe publikime faqesh </w:t>
            </w:r>
            <w:r w:rsidRPr="007D794D">
              <w:rPr>
                <w:rFonts w:ascii="Times New Roman" w:eastAsia="SimSun" w:hAnsi="Times New Roman" w:cs="Times New Roman"/>
                <w:i/>
                <w:position w:val="0"/>
                <w:sz w:val="24"/>
                <w:szCs w:val="24"/>
                <w:lang w:eastAsia="en-US"/>
              </w:rPr>
              <w:t>web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-i.</w:t>
            </w:r>
          </w:p>
          <w:p w14:paraId="19BA0EE0" w14:textId="77777777" w:rsidR="00991717" w:rsidRPr="007D794D" w:rsidRDefault="00991717" w:rsidP="008C0A9F">
            <w:pPr>
              <w:keepNext/>
              <w:widowControl w:val="0"/>
              <w:numPr>
                <w:ilvl w:val="0"/>
                <w:numId w:val="14"/>
              </w:numPr>
              <w:tabs>
                <w:tab w:val="left" w:pos="252"/>
                <w:tab w:val="left" w:pos="360"/>
                <w:tab w:val="left" w:pos="50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252" w:firstLineChars="0" w:hanging="252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Instruktori duhet të përdorin për zhvillimin e modulit faqe </w:t>
            </w:r>
            <w:r w:rsidRPr="007D794D">
              <w:rPr>
                <w:rFonts w:ascii="Times New Roman" w:eastAsia="SimSun" w:hAnsi="Times New Roman" w:cs="Times New Roman"/>
                <w:i/>
                <w:position w:val="0"/>
                <w:sz w:val="24"/>
                <w:szCs w:val="24"/>
                <w:lang w:eastAsia="en-US"/>
              </w:rPr>
              <w:t>web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-i të cilat përmbajnë gabime dhe probleme të simuluara me kodin dhe lidhjet e ndryshme të faqes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;</w:t>
            </w:r>
          </w:p>
          <w:p w14:paraId="11D96472" w14:textId="77777777" w:rsidR="00991717" w:rsidRPr="007D794D" w:rsidRDefault="00991717" w:rsidP="008C0A9F">
            <w:pPr>
              <w:keepNext/>
              <w:widowControl w:val="0"/>
              <w:numPr>
                <w:ilvl w:val="0"/>
                <w:numId w:val="14"/>
              </w:numPr>
              <w:tabs>
                <w:tab w:val="left" w:pos="252"/>
                <w:tab w:val="left" w:pos="360"/>
                <w:tab w:val="left" w:pos="50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252" w:firstLineChars="0" w:hanging="252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Instruktori duhet të përdor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in </w:t>
            </w:r>
            <w:r w:rsidRPr="007D794D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  <w:t xml:space="preserve">cpanel 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për shpjegimin e 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lastRenderedPageBreak/>
              <w:t>konfigurimeve të hostit;</w:t>
            </w:r>
          </w:p>
          <w:p w14:paraId="5BEF1E50" w14:textId="77777777" w:rsidR="00991717" w:rsidRPr="007D794D" w:rsidRDefault="00991717" w:rsidP="008C0A9F">
            <w:pPr>
              <w:keepNext/>
              <w:widowControl w:val="0"/>
              <w:numPr>
                <w:ilvl w:val="0"/>
                <w:numId w:val="14"/>
              </w:numPr>
              <w:tabs>
                <w:tab w:val="left" w:pos="252"/>
                <w:tab w:val="left" w:pos="360"/>
                <w:tab w:val="left" w:pos="50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252" w:firstLineChars="0" w:hanging="252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Kursantët duhet të angazhohen në veprime konkrete për testimin e faqeve </w:t>
            </w:r>
            <w:r w:rsidRPr="007D794D">
              <w:rPr>
                <w:rFonts w:ascii="Times New Roman" w:eastAsia="SimSun" w:hAnsi="Times New Roman" w:cs="Times New Roman"/>
                <w:i/>
                <w:position w:val="0"/>
                <w:sz w:val="24"/>
                <w:szCs w:val="24"/>
                <w:lang w:eastAsia="en-US"/>
              </w:rPr>
              <w:t>web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, identifikimin e problemeve dhe rregullimin e tyre.</w:t>
            </w:r>
          </w:p>
          <w:p w14:paraId="7F6AC60A" w14:textId="77777777" w:rsidR="00991717" w:rsidRPr="007D794D" w:rsidRDefault="00991717" w:rsidP="008C0A9F">
            <w:pPr>
              <w:keepNext/>
              <w:widowControl w:val="0"/>
              <w:numPr>
                <w:ilvl w:val="0"/>
                <w:numId w:val="14"/>
              </w:numPr>
              <w:tabs>
                <w:tab w:val="left" w:pos="252"/>
                <w:tab w:val="left" w:pos="360"/>
                <w:tab w:val="left" w:pos="50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252" w:firstLineChars="0" w:hanging="252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Instruktori duhet të nxitë</w:t>
            </w:r>
            <w:r w:rsidRPr="007D794D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 xml:space="preserve"> 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kursantët të angazhohen në diskutime për rastet e ndryshme që paraqiten.</w:t>
            </w:r>
          </w:p>
          <w:p w14:paraId="3E3C6BD0" w14:textId="77777777" w:rsidR="00991717" w:rsidRPr="007D794D" w:rsidRDefault="00991717" w:rsidP="008C0A9F">
            <w:pPr>
              <w:keepNext/>
              <w:widowControl w:val="0"/>
              <w:numPr>
                <w:ilvl w:val="0"/>
                <w:numId w:val="14"/>
              </w:numPr>
              <w:tabs>
                <w:tab w:val="left" w:pos="252"/>
                <w:tab w:val="left" w:pos="360"/>
                <w:tab w:val="left" w:pos="50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252" w:firstLineChars="0" w:hanging="252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Gjatë vlerësimit të kursanteve duhet të zbatohet sa më shumë kontrolli i demostrimit praktik të aftësive të tyre.</w:t>
            </w:r>
          </w:p>
        </w:tc>
      </w:tr>
    </w:tbl>
    <w:p w14:paraId="4F9A9CD9" w14:textId="77777777" w:rsidR="00991717" w:rsidRPr="007D794D" w:rsidRDefault="00991717" w:rsidP="00991717">
      <w:pPr>
        <w:widowControl w:val="0"/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SimSun" w:hAnsi="Times New Roman" w:cs="Times New Roman"/>
          <w:b/>
          <w:bCs/>
          <w:position w:val="0"/>
          <w:sz w:val="24"/>
          <w:szCs w:val="24"/>
          <w:lang w:eastAsia="en-US"/>
        </w:rPr>
      </w:pPr>
    </w:p>
    <w:tbl>
      <w:tblPr>
        <w:tblW w:w="9243" w:type="dxa"/>
        <w:tblBorders>
          <w:top w:val="single" w:sz="6" w:space="0" w:color="auto"/>
          <w:bottom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70"/>
        <w:gridCol w:w="6795"/>
      </w:tblGrid>
      <w:tr w:rsidR="00991717" w:rsidRPr="007D794D" w14:paraId="4D5661A7" w14:textId="77777777" w:rsidTr="008C0A9F">
        <w:tc>
          <w:tcPr>
            <w:tcW w:w="21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801B4D" w14:textId="77777777" w:rsidR="00991717" w:rsidRPr="007D794D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</w:pPr>
            <w:r w:rsidRPr="007D794D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>Kushtet e</w:t>
            </w:r>
          </w:p>
          <w:p w14:paraId="42A45D72" w14:textId="77777777" w:rsidR="00991717" w:rsidRPr="007D794D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7D794D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6A1BDA6" w14:textId="77777777" w:rsidR="00991717" w:rsidRPr="007D794D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</w:p>
        </w:tc>
        <w:tc>
          <w:tcPr>
            <w:tcW w:w="6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CD6806" w14:textId="391C9728" w:rsidR="00102DA2" w:rsidRDefault="00991717" w:rsidP="008C0A9F">
            <w:pPr>
              <w:keepNext/>
              <w:widowControl w:val="0"/>
              <w:tabs>
                <w:tab w:val="left" w:pos="0"/>
                <w:tab w:val="left" w:pos="288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Për realizimin e duhur të modulit, është e domosdoshme të sigurohen mjediset, veglat, pajisjet dhe materialet si më poshtë:</w:t>
            </w:r>
          </w:p>
          <w:p w14:paraId="55F197B6" w14:textId="77777777" w:rsidR="00102DA2" w:rsidRPr="007D794D" w:rsidRDefault="00102DA2" w:rsidP="008C0A9F">
            <w:pPr>
              <w:keepNext/>
              <w:widowControl w:val="0"/>
              <w:tabs>
                <w:tab w:val="left" w:pos="0"/>
                <w:tab w:val="left" w:pos="288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</w:p>
          <w:p w14:paraId="6122FD09" w14:textId="77777777" w:rsidR="00991717" w:rsidRPr="007D794D" w:rsidRDefault="00991717" w:rsidP="00991717">
            <w:pPr>
              <w:keepNext/>
              <w:widowControl w:val="0"/>
              <w:numPr>
                <w:ilvl w:val="0"/>
                <w:numId w:val="25"/>
              </w:numPr>
              <w:tabs>
                <w:tab w:val="left" w:pos="252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Laborator me kompjutera në një rrjet lokal me lidhje interneti.</w:t>
            </w:r>
          </w:p>
          <w:p w14:paraId="16522B8C" w14:textId="77777777" w:rsidR="00991717" w:rsidRPr="007D794D" w:rsidRDefault="00991717" w:rsidP="00991717">
            <w:pPr>
              <w:keepNext/>
              <w:widowControl w:val="0"/>
              <w:numPr>
                <w:ilvl w:val="0"/>
                <w:numId w:val="25"/>
              </w:numPr>
              <w:tabs>
                <w:tab w:val="left" w:pos="252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Modele të ndryshme faqesh </w:t>
            </w:r>
            <w:r w:rsidRPr="007D794D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  <w:t>web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-i që do të përdoren për testim dhe publikim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.</w:t>
            </w:r>
          </w:p>
          <w:p w14:paraId="695D5533" w14:textId="77777777" w:rsidR="00991717" w:rsidRPr="007D794D" w:rsidRDefault="00991717" w:rsidP="00991717">
            <w:pPr>
              <w:keepNext/>
              <w:widowControl w:val="0"/>
              <w:numPr>
                <w:ilvl w:val="0"/>
                <w:numId w:val="25"/>
              </w:numPr>
              <w:tabs>
                <w:tab w:val="left" w:pos="252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Shërbime të ndryshme hostimi;</w:t>
            </w:r>
          </w:p>
          <w:p w14:paraId="3C9A8056" w14:textId="77777777" w:rsidR="00991717" w:rsidRPr="007D794D" w:rsidRDefault="00991717" w:rsidP="00991717">
            <w:pPr>
              <w:keepNext/>
              <w:widowControl w:val="0"/>
              <w:numPr>
                <w:ilvl w:val="0"/>
                <w:numId w:val="25"/>
              </w:numPr>
              <w:tabs>
                <w:tab w:val="left" w:pos="252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Programe të ndryshme </w:t>
            </w:r>
            <w:r w:rsidRPr="007D794D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  <w:t>FTP</w:t>
            </w:r>
            <w:r w:rsidRPr="007D794D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.</w:t>
            </w:r>
          </w:p>
          <w:p w14:paraId="0E3A31EC" w14:textId="77777777" w:rsidR="00991717" w:rsidRPr="007D794D" w:rsidRDefault="00991717" w:rsidP="00991717">
            <w:pPr>
              <w:keepNext/>
              <w:widowControl w:val="0"/>
              <w:numPr>
                <w:ilvl w:val="0"/>
                <w:numId w:val="25"/>
              </w:numPr>
              <w:tabs>
                <w:tab w:val="left" w:pos="252"/>
                <w:tab w:val="left" w:pos="36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7D794D">
              <w:rPr>
                <w:rFonts w:ascii="Times New Roman" w:eastAsia="SimSun" w:hAnsi="Times New Roman" w:cs="Times New Roman"/>
                <w:bCs/>
                <w:position w:val="0"/>
                <w:sz w:val="24"/>
                <w:szCs w:val="24"/>
                <w:lang w:eastAsia="en-US"/>
              </w:rPr>
              <w:t>Materiale elektronike në mbështetje të zhvillimit të modulit.</w:t>
            </w:r>
          </w:p>
          <w:p w14:paraId="6999D391" w14:textId="77777777" w:rsidR="00991717" w:rsidRPr="007D794D" w:rsidRDefault="00991717" w:rsidP="008C0A9F">
            <w:pPr>
              <w:keepNext/>
              <w:widowControl w:val="0"/>
              <w:tabs>
                <w:tab w:val="left" w:pos="360"/>
                <w:tab w:val="left" w:pos="288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</w:p>
        </w:tc>
      </w:tr>
    </w:tbl>
    <w:p w14:paraId="05ED26CD" w14:textId="77777777" w:rsidR="00991717" w:rsidRPr="007D794D" w:rsidRDefault="00991717" w:rsidP="00991717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SimSun" w:hAnsi="Times New Roman" w:cs="Times New Roman"/>
          <w:position w:val="0"/>
          <w:sz w:val="24"/>
          <w:szCs w:val="24"/>
          <w:highlight w:val="yellow"/>
          <w:lang w:val="it-IT"/>
        </w:rPr>
      </w:pPr>
    </w:p>
    <w:p w14:paraId="75F645DC" w14:textId="77777777" w:rsidR="00991717" w:rsidRPr="007D794D" w:rsidRDefault="00991717" w:rsidP="00991717">
      <w:pPr>
        <w:widowControl w:val="0"/>
        <w:tabs>
          <w:tab w:val="left" w:pos="2160"/>
        </w:tabs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iCs/>
          <w:position w:val="0"/>
          <w:sz w:val="24"/>
          <w:szCs w:val="24"/>
          <w:lang w:val="de-DE" w:eastAsia="en-US"/>
        </w:rPr>
      </w:pPr>
    </w:p>
    <w:p w14:paraId="03E2FC64" w14:textId="77777777" w:rsidR="00991717" w:rsidRPr="007D794D" w:rsidRDefault="00991717" w:rsidP="00991717">
      <w:pPr>
        <w:widowControl w:val="0"/>
        <w:tabs>
          <w:tab w:val="left" w:pos="2160"/>
        </w:tabs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iCs/>
          <w:position w:val="0"/>
          <w:sz w:val="24"/>
          <w:szCs w:val="24"/>
          <w:lang w:val="de-DE" w:eastAsia="en-US"/>
        </w:rPr>
      </w:pPr>
    </w:p>
    <w:p w14:paraId="35F9385C" w14:textId="77777777" w:rsidR="00991717" w:rsidRPr="007D794D" w:rsidRDefault="00991717" w:rsidP="00991717">
      <w:pPr>
        <w:widowControl w:val="0"/>
        <w:tabs>
          <w:tab w:val="left" w:pos="2160"/>
        </w:tabs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iCs/>
          <w:position w:val="0"/>
          <w:sz w:val="24"/>
          <w:szCs w:val="24"/>
          <w:lang w:val="de-DE" w:eastAsia="en-US"/>
        </w:rPr>
      </w:pPr>
    </w:p>
    <w:p w14:paraId="34F3E575" w14:textId="77777777" w:rsidR="00991717" w:rsidRPr="007D794D" w:rsidRDefault="00991717" w:rsidP="00991717">
      <w:pPr>
        <w:widowControl w:val="0"/>
        <w:tabs>
          <w:tab w:val="left" w:pos="2160"/>
        </w:tabs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iCs/>
          <w:position w:val="0"/>
          <w:sz w:val="24"/>
          <w:szCs w:val="24"/>
          <w:lang w:val="de-DE" w:eastAsia="en-US"/>
        </w:rPr>
      </w:pPr>
    </w:p>
    <w:p w14:paraId="1E93D33E" w14:textId="77777777" w:rsidR="00421411" w:rsidRPr="00044C88" w:rsidRDefault="00421411" w:rsidP="00991717">
      <w:pPr>
        <w:widowControl w:val="0"/>
        <w:tabs>
          <w:tab w:val="left" w:pos="2160"/>
        </w:tabs>
        <w:overflowPunct/>
        <w:autoSpaceDN/>
        <w:adjustRightInd/>
        <w:spacing w:line="240" w:lineRule="auto"/>
        <w:ind w:leftChars="0" w:left="0" w:firstLineChars="0" w:firstLine="0"/>
        <w:textAlignment w:val="auto"/>
        <w:outlineLvl w:val="9"/>
        <w:rPr>
          <w:highlight w:val="white"/>
          <w:lang w:val="en-US"/>
        </w:rPr>
      </w:pPr>
    </w:p>
    <w:sectPr w:rsidR="00421411" w:rsidRPr="00044C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288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65A7C" w14:textId="77777777" w:rsidR="001B7051" w:rsidRDefault="001B7051">
      <w:pPr>
        <w:spacing w:line="240" w:lineRule="auto"/>
        <w:ind w:left="0" w:hanging="2"/>
      </w:pPr>
      <w:r>
        <w:separator/>
      </w:r>
    </w:p>
  </w:endnote>
  <w:endnote w:type="continuationSeparator" w:id="0">
    <w:p w14:paraId="35959848" w14:textId="77777777" w:rsidR="001B7051" w:rsidRDefault="001B705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C1477" w14:textId="77777777" w:rsidR="00225CA8" w:rsidRDefault="00225CA8">
    <w:pP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04B9FA7E" w14:textId="77777777" w:rsidR="00225CA8" w:rsidRDefault="00225CA8">
    <w:pPr>
      <w:tabs>
        <w:tab w:val="center" w:pos="4320"/>
        <w:tab w:val="right" w:pos="8640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1A32F" w14:textId="4CD120CD" w:rsidR="00225CA8" w:rsidRDefault="00225CA8" w:rsidP="00C03E04">
    <w:pPr>
      <w:tabs>
        <w:tab w:val="center" w:pos="4320"/>
        <w:tab w:val="right" w:pos="8640"/>
      </w:tabs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445078">
      <w:rPr>
        <w:rFonts w:ascii="Times New Roman" w:eastAsia="Times New Roman" w:hAnsi="Times New Roman" w:cs="Times New Roman"/>
        <w:color w:val="000000"/>
      </w:rPr>
      <w:t>17</w:t>
    </w:r>
    <w:r>
      <w:rPr>
        <w:rFonts w:ascii="Times New Roman" w:eastAsia="Times New Roman" w:hAnsi="Times New Roman" w:cs="Times New Roman"/>
        <w:color w:val="000000"/>
      </w:rPr>
      <w:fldChar w:fldCharType="end"/>
    </w:r>
    <w:r w:rsidR="00820411"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</w:t>
    </w:r>
    <w:r w:rsidR="00820411">
      <w:rPr>
        <w:lang w:val="en-US"/>
      </w:rPr>
      <w:drawing>
        <wp:inline distT="0" distB="0" distL="0" distR="0" wp14:anchorId="0DE424AE" wp14:editId="045FD047">
          <wp:extent cx="1009650" cy="38100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A0E0F07" w14:textId="77777777" w:rsidR="00225CA8" w:rsidRDefault="00225CA8">
    <w:pPr>
      <w:tabs>
        <w:tab w:val="center" w:pos="4320"/>
        <w:tab w:val="right" w:pos="8640"/>
      </w:tabs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66B25" w14:textId="77777777" w:rsidR="00225CA8" w:rsidRDefault="00225CA8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1D772" w14:textId="77777777" w:rsidR="001B7051" w:rsidRDefault="001B7051">
      <w:pPr>
        <w:spacing w:line="240" w:lineRule="auto"/>
        <w:ind w:left="0" w:hanging="2"/>
      </w:pPr>
      <w:r>
        <w:separator/>
      </w:r>
    </w:p>
  </w:footnote>
  <w:footnote w:type="continuationSeparator" w:id="0">
    <w:p w14:paraId="04BAC365" w14:textId="77777777" w:rsidR="001B7051" w:rsidRDefault="001B705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BB58C" w14:textId="77777777" w:rsidR="00225CA8" w:rsidRDefault="00225CA8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AA5B0" w14:textId="77777777" w:rsidR="00225CA8" w:rsidRDefault="00225CA8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B1469" w14:textId="77777777" w:rsidR="00225CA8" w:rsidRDefault="00225CA8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4E9D67"/>
    <w:multiLevelType w:val="multilevel"/>
    <w:tmpl w:val="874E9D6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B6371E70"/>
    <w:multiLevelType w:val="singleLevel"/>
    <w:tmpl w:val="B6371E70"/>
    <w:lvl w:ilvl="0">
      <w:start w:val="1"/>
      <w:numFmt w:val="bullet"/>
      <w:lvlText w:val="̵"/>
      <w:lvlJc w:val="left"/>
      <w:pPr>
        <w:tabs>
          <w:tab w:val="left" w:pos="420"/>
        </w:tabs>
        <w:ind w:left="418" w:hanging="418"/>
      </w:pPr>
      <w:rPr>
        <w:rFonts w:ascii="Calibri" w:hAnsi="Calibri" w:cs="Calibri" w:hint="default"/>
      </w:rPr>
    </w:lvl>
  </w:abstractNum>
  <w:abstractNum w:abstractNumId="2" w15:restartNumberingAfterBreak="0">
    <w:nsid w:val="E5DC2388"/>
    <w:multiLevelType w:val="singleLevel"/>
    <w:tmpl w:val="E5DC238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FFFFFFFE"/>
    <w:multiLevelType w:val="singleLevel"/>
    <w:tmpl w:val="452AD818"/>
    <w:lvl w:ilvl="0">
      <w:numFmt w:val="bullet"/>
      <w:lvlText w:val="*"/>
      <w:lvlJc w:val="left"/>
    </w:lvl>
  </w:abstractNum>
  <w:abstractNum w:abstractNumId="4" w15:restartNumberingAfterBreak="0">
    <w:nsid w:val="00000002"/>
    <w:multiLevelType w:val="singleLevel"/>
    <w:tmpl w:val="00000002"/>
    <w:name w:val="WW8Num5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3"/>
    <w:multiLevelType w:val="singleLevel"/>
    <w:tmpl w:val="00000003"/>
    <w:name w:val="WW8Num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hint="default"/>
        <w:lang w:val="sq-AL"/>
      </w:rPr>
    </w:lvl>
  </w:abstractNum>
  <w:abstractNum w:abstractNumId="6" w15:restartNumberingAfterBreak="0">
    <w:nsid w:val="00000004"/>
    <w:multiLevelType w:val="singleLevel"/>
    <w:tmpl w:val="000000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/>
        <w:lang w:val="pt-BR"/>
      </w:rPr>
    </w:lvl>
  </w:abstractNum>
  <w:abstractNum w:abstractNumId="7" w15:restartNumberingAfterBreak="0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/>
      </w:rPr>
    </w:lvl>
  </w:abstractNum>
  <w:abstractNum w:abstractNumId="8" w15:restartNumberingAfterBreak="0">
    <w:nsid w:val="00000006"/>
    <w:multiLevelType w:val="singleLevel"/>
    <w:tmpl w:val="000000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/>
        <w:lang w:val="sq-AL"/>
      </w:rPr>
    </w:lvl>
  </w:abstractNum>
  <w:abstractNum w:abstractNumId="9" w15:restartNumberingAfterBreak="0">
    <w:nsid w:val="036600F3"/>
    <w:multiLevelType w:val="multilevel"/>
    <w:tmpl w:val="036600F3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751BA8"/>
    <w:multiLevelType w:val="singleLevel"/>
    <w:tmpl w:val="0F751BA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12C94A89"/>
    <w:multiLevelType w:val="hybridMultilevel"/>
    <w:tmpl w:val="B734DB86"/>
    <w:lvl w:ilvl="0" w:tplc="A344DE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14C33537"/>
    <w:multiLevelType w:val="hybridMultilevel"/>
    <w:tmpl w:val="962A5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B3CE1"/>
    <w:multiLevelType w:val="singleLevel"/>
    <w:tmpl w:val="16EB3CE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 w15:restartNumberingAfterBreak="0">
    <w:nsid w:val="1DF320C6"/>
    <w:multiLevelType w:val="hybridMultilevel"/>
    <w:tmpl w:val="F572CEE6"/>
    <w:lvl w:ilvl="0" w:tplc="13B21C3A">
      <w:start w:val="1"/>
      <w:numFmt w:val="bullet"/>
      <w:lvlText w:val="-"/>
      <w:lvlJc w:val="left"/>
      <w:pPr>
        <w:ind w:left="718" w:hanging="360"/>
      </w:pPr>
      <w:rPr>
        <w:rFonts w:hint="default"/>
        <w:lang w:val="sq-AL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1FDD10A8"/>
    <w:multiLevelType w:val="multilevel"/>
    <w:tmpl w:val="1FDD10A8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967270"/>
    <w:multiLevelType w:val="hybridMultilevel"/>
    <w:tmpl w:val="288A8694"/>
    <w:lvl w:ilvl="0" w:tplc="A8BCB67C">
      <w:start w:val="1"/>
      <w:numFmt w:val="lowerLetter"/>
      <w:lvlText w:val="%1)"/>
      <w:lvlJc w:val="left"/>
      <w:pPr>
        <w:ind w:left="41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7" w15:restartNumberingAfterBreak="0">
    <w:nsid w:val="29C22B64"/>
    <w:multiLevelType w:val="multilevel"/>
    <w:tmpl w:val="29C22B6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A915E1"/>
    <w:multiLevelType w:val="multilevel"/>
    <w:tmpl w:val="874E9D6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9" w15:restartNumberingAfterBreak="0">
    <w:nsid w:val="48FD4963"/>
    <w:multiLevelType w:val="multilevel"/>
    <w:tmpl w:val="48FD4963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700"/>
        </w:tabs>
        <w:ind w:left="5700" w:hanging="360"/>
      </w:pPr>
      <w:rPr>
        <w:rFonts w:ascii="Wingdings" w:hAnsi="Wingdings" w:hint="default"/>
      </w:rPr>
    </w:lvl>
  </w:abstractNum>
  <w:abstractNum w:abstractNumId="20" w15:restartNumberingAfterBreak="0">
    <w:nsid w:val="59113CCE"/>
    <w:multiLevelType w:val="hybridMultilevel"/>
    <w:tmpl w:val="E7E01CD4"/>
    <w:lvl w:ilvl="0" w:tplc="13B21C3A">
      <w:start w:val="1"/>
      <w:numFmt w:val="bullet"/>
      <w:lvlText w:val="-"/>
      <w:lvlJc w:val="left"/>
      <w:pPr>
        <w:ind w:left="720" w:hanging="360"/>
      </w:pPr>
      <w:rPr>
        <w:rFonts w:hint="default"/>
        <w:lang w:val="sq-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5103B"/>
    <w:multiLevelType w:val="hybridMultilevel"/>
    <w:tmpl w:val="AD66A9B6"/>
    <w:lvl w:ilvl="0" w:tplc="13B21C3A">
      <w:start w:val="1"/>
      <w:numFmt w:val="bullet"/>
      <w:lvlText w:val="-"/>
      <w:lvlJc w:val="left"/>
      <w:pPr>
        <w:ind w:left="783" w:hanging="360"/>
      </w:pPr>
      <w:rPr>
        <w:rFonts w:hint="default"/>
        <w:lang w:val="sq-AL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66F341D5"/>
    <w:multiLevelType w:val="singleLevel"/>
    <w:tmpl w:val="13B21C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lang w:val="sq-AL"/>
      </w:rPr>
    </w:lvl>
  </w:abstractNum>
  <w:abstractNum w:abstractNumId="23" w15:restartNumberingAfterBreak="0">
    <w:nsid w:val="717026D0"/>
    <w:multiLevelType w:val="hybridMultilevel"/>
    <w:tmpl w:val="60EA6CB4"/>
    <w:lvl w:ilvl="0" w:tplc="13B21C3A">
      <w:start w:val="1"/>
      <w:numFmt w:val="bullet"/>
      <w:lvlText w:val="-"/>
      <w:lvlJc w:val="left"/>
      <w:pPr>
        <w:ind w:left="720" w:hanging="360"/>
      </w:pPr>
      <w:rPr>
        <w:rFonts w:hint="default"/>
        <w:lang w:val="sq-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0B49D"/>
    <w:multiLevelType w:val="multilevel"/>
    <w:tmpl w:val="7660B49D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1390155113">
    <w:abstractNumId w:val="19"/>
  </w:num>
  <w:num w:numId="2" w16cid:durableId="316498534">
    <w:abstractNumId w:val="13"/>
  </w:num>
  <w:num w:numId="3" w16cid:durableId="669262127">
    <w:abstractNumId w:val="2"/>
  </w:num>
  <w:num w:numId="4" w16cid:durableId="1631940035">
    <w:abstractNumId w:val="0"/>
  </w:num>
  <w:num w:numId="5" w16cid:durableId="266239315">
    <w:abstractNumId w:val="10"/>
  </w:num>
  <w:num w:numId="6" w16cid:durableId="671027484">
    <w:abstractNumId w:val="24"/>
  </w:num>
  <w:num w:numId="7" w16cid:durableId="1046954542">
    <w:abstractNumId w:val="15"/>
  </w:num>
  <w:num w:numId="8" w16cid:durableId="1519349290">
    <w:abstractNumId w:val="9"/>
  </w:num>
  <w:num w:numId="9" w16cid:durableId="531648854">
    <w:abstractNumId w:val="17"/>
  </w:num>
  <w:num w:numId="10" w16cid:durableId="314334086">
    <w:abstractNumId w:val="22"/>
  </w:num>
  <w:num w:numId="11" w16cid:durableId="284238273">
    <w:abstractNumId w:val="3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 w16cid:durableId="1556113920">
    <w:abstractNumId w:val="3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lang w:val="sq-AL"/>
        </w:rPr>
      </w:lvl>
    </w:lvlOverride>
  </w:num>
  <w:num w:numId="13" w16cid:durableId="1643466756">
    <w:abstractNumId w:val="3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lang w:val="pt-BR"/>
        </w:rPr>
      </w:lvl>
    </w:lvlOverride>
  </w:num>
  <w:num w:numId="14" w16cid:durableId="688213579">
    <w:abstractNumId w:val="1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9310917">
    <w:abstractNumId w:val="4"/>
  </w:num>
  <w:num w:numId="16" w16cid:durableId="440958492">
    <w:abstractNumId w:val="5"/>
  </w:num>
  <w:num w:numId="17" w16cid:durableId="577593275">
    <w:abstractNumId w:val="6"/>
  </w:num>
  <w:num w:numId="18" w16cid:durableId="1323896340">
    <w:abstractNumId w:val="7"/>
  </w:num>
  <w:num w:numId="19" w16cid:durableId="1854369232">
    <w:abstractNumId w:val="8"/>
  </w:num>
  <w:num w:numId="20" w16cid:durableId="175310490">
    <w:abstractNumId w:val="11"/>
  </w:num>
  <w:num w:numId="21" w16cid:durableId="1248881430">
    <w:abstractNumId w:val="18"/>
  </w:num>
  <w:num w:numId="22" w16cid:durableId="922954065">
    <w:abstractNumId w:val="16"/>
  </w:num>
  <w:num w:numId="23" w16cid:durableId="293871055">
    <w:abstractNumId w:val="21"/>
  </w:num>
  <w:num w:numId="24" w16cid:durableId="936715268">
    <w:abstractNumId w:val="1"/>
  </w:num>
  <w:num w:numId="25" w16cid:durableId="610279443">
    <w:abstractNumId w:val="3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6" w16cid:durableId="1315721690">
    <w:abstractNumId w:val="3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lang w:val="sq-AL"/>
        </w:rPr>
      </w:lvl>
    </w:lvlOverride>
  </w:num>
  <w:num w:numId="27" w16cid:durableId="2095398257">
    <w:abstractNumId w:val="3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lang w:val="pt-BR"/>
        </w:rPr>
      </w:lvl>
    </w:lvlOverride>
  </w:num>
  <w:num w:numId="28" w16cid:durableId="1550416760">
    <w:abstractNumId w:val="12"/>
  </w:num>
  <w:num w:numId="29" w16cid:durableId="2114009522">
    <w:abstractNumId w:val="14"/>
  </w:num>
  <w:num w:numId="30" w16cid:durableId="1346980867">
    <w:abstractNumId w:val="20"/>
  </w:num>
  <w:num w:numId="31" w16cid:durableId="1440444392">
    <w:abstractNumId w:val="23"/>
  </w:num>
  <w:num w:numId="32" w16cid:durableId="1367827437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42437579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2B4"/>
    <w:rsid w:val="00001AF8"/>
    <w:rsid w:val="00002E76"/>
    <w:rsid w:val="00017BAB"/>
    <w:rsid w:val="00021029"/>
    <w:rsid w:val="0002234B"/>
    <w:rsid w:val="00022F4D"/>
    <w:rsid w:val="0003158D"/>
    <w:rsid w:val="00043B9B"/>
    <w:rsid w:val="00044C88"/>
    <w:rsid w:val="00080746"/>
    <w:rsid w:val="00094545"/>
    <w:rsid w:val="000E37A0"/>
    <w:rsid w:val="000E45DD"/>
    <w:rsid w:val="000F0862"/>
    <w:rsid w:val="000F49B4"/>
    <w:rsid w:val="00100B2D"/>
    <w:rsid w:val="00102DA2"/>
    <w:rsid w:val="00106F7B"/>
    <w:rsid w:val="00164788"/>
    <w:rsid w:val="001714E7"/>
    <w:rsid w:val="00185C82"/>
    <w:rsid w:val="0018672E"/>
    <w:rsid w:val="001A0761"/>
    <w:rsid w:val="001B2CB8"/>
    <w:rsid w:val="001B571F"/>
    <w:rsid w:val="001B7051"/>
    <w:rsid w:val="001C19B5"/>
    <w:rsid w:val="0020118C"/>
    <w:rsid w:val="0022161E"/>
    <w:rsid w:val="00225CA8"/>
    <w:rsid w:val="00227BA1"/>
    <w:rsid w:val="002379ED"/>
    <w:rsid w:val="002445F4"/>
    <w:rsid w:val="00267675"/>
    <w:rsid w:val="00270EF7"/>
    <w:rsid w:val="00295881"/>
    <w:rsid w:val="0029599A"/>
    <w:rsid w:val="002A1F30"/>
    <w:rsid w:val="002C2A66"/>
    <w:rsid w:val="002C66E1"/>
    <w:rsid w:val="002C748D"/>
    <w:rsid w:val="003052C5"/>
    <w:rsid w:val="0033577F"/>
    <w:rsid w:val="0034508A"/>
    <w:rsid w:val="00364D23"/>
    <w:rsid w:val="00365E9A"/>
    <w:rsid w:val="003809D6"/>
    <w:rsid w:val="003A21E3"/>
    <w:rsid w:val="003B04D3"/>
    <w:rsid w:val="003C31E9"/>
    <w:rsid w:val="003D571B"/>
    <w:rsid w:val="003D637B"/>
    <w:rsid w:val="003E1C3C"/>
    <w:rsid w:val="003E5FA9"/>
    <w:rsid w:val="003F0E54"/>
    <w:rsid w:val="003F1AFC"/>
    <w:rsid w:val="003F3CE9"/>
    <w:rsid w:val="003F53D0"/>
    <w:rsid w:val="00403ED9"/>
    <w:rsid w:val="004055DC"/>
    <w:rsid w:val="0041068E"/>
    <w:rsid w:val="00421411"/>
    <w:rsid w:val="00430751"/>
    <w:rsid w:val="00432EEA"/>
    <w:rsid w:val="00445078"/>
    <w:rsid w:val="00454DE2"/>
    <w:rsid w:val="00467D2E"/>
    <w:rsid w:val="00477AC7"/>
    <w:rsid w:val="0048080F"/>
    <w:rsid w:val="00481DA4"/>
    <w:rsid w:val="00496F1D"/>
    <w:rsid w:val="004B21FD"/>
    <w:rsid w:val="004C49E9"/>
    <w:rsid w:val="004D0498"/>
    <w:rsid w:val="004D6817"/>
    <w:rsid w:val="004F5CB6"/>
    <w:rsid w:val="005049B6"/>
    <w:rsid w:val="00517EC6"/>
    <w:rsid w:val="00532CF4"/>
    <w:rsid w:val="005366B7"/>
    <w:rsid w:val="00541BBD"/>
    <w:rsid w:val="0056692F"/>
    <w:rsid w:val="00584DF3"/>
    <w:rsid w:val="005B2EFF"/>
    <w:rsid w:val="005B7B6B"/>
    <w:rsid w:val="005C4973"/>
    <w:rsid w:val="005C5078"/>
    <w:rsid w:val="005C6706"/>
    <w:rsid w:val="005D4F42"/>
    <w:rsid w:val="005E445C"/>
    <w:rsid w:val="005E5752"/>
    <w:rsid w:val="005F110C"/>
    <w:rsid w:val="005F4C8F"/>
    <w:rsid w:val="006035E7"/>
    <w:rsid w:val="00603F3F"/>
    <w:rsid w:val="0062461F"/>
    <w:rsid w:val="00637EAE"/>
    <w:rsid w:val="006403D9"/>
    <w:rsid w:val="00660E9C"/>
    <w:rsid w:val="006673EC"/>
    <w:rsid w:val="006A5835"/>
    <w:rsid w:val="006B3C86"/>
    <w:rsid w:val="006C42E9"/>
    <w:rsid w:val="006D0876"/>
    <w:rsid w:val="006F47D7"/>
    <w:rsid w:val="00714BA6"/>
    <w:rsid w:val="00722641"/>
    <w:rsid w:val="007262A1"/>
    <w:rsid w:val="00726B46"/>
    <w:rsid w:val="007277AE"/>
    <w:rsid w:val="0073153E"/>
    <w:rsid w:val="00736648"/>
    <w:rsid w:val="00750D51"/>
    <w:rsid w:val="007560F6"/>
    <w:rsid w:val="00766EDC"/>
    <w:rsid w:val="007853BB"/>
    <w:rsid w:val="00795D70"/>
    <w:rsid w:val="007A1242"/>
    <w:rsid w:val="007B0C9E"/>
    <w:rsid w:val="007B344E"/>
    <w:rsid w:val="007B4EE2"/>
    <w:rsid w:val="007D794D"/>
    <w:rsid w:val="007F22A6"/>
    <w:rsid w:val="008037F1"/>
    <w:rsid w:val="00806000"/>
    <w:rsid w:val="0080770F"/>
    <w:rsid w:val="00811E62"/>
    <w:rsid w:val="00820411"/>
    <w:rsid w:val="008364A9"/>
    <w:rsid w:val="00837A29"/>
    <w:rsid w:val="00837D6F"/>
    <w:rsid w:val="00844C0E"/>
    <w:rsid w:val="00846D7A"/>
    <w:rsid w:val="008B1BE7"/>
    <w:rsid w:val="008C0A9F"/>
    <w:rsid w:val="008D0584"/>
    <w:rsid w:val="008F3ED6"/>
    <w:rsid w:val="008F49D5"/>
    <w:rsid w:val="00921A56"/>
    <w:rsid w:val="00922893"/>
    <w:rsid w:val="0092376E"/>
    <w:rsid w:val="00932958"/>
    <w:rsid w:val="00935969"/>
    <w:rsid w:val="00935BEB"/>
    <w:rsid w:val="00956E89"/>
    <w:rsid w:val="00960360"/>
    <w:rsid w:val="00961B6C"/>
    <w:rsid w:val="009661A2"/>
    <w:rsid w:val="00991717"/>
    <w:rsid w:val="009B6936"/>
    <w:rsid w:val="009E2086"/>
    <w:rsid w:val="009F5F4A"/>
    <w:rsid w:val="009F6D63"/>
    <w:rsid w:val="00A050C1"/>
    <w:rsid w:val="00A228EB"/>
    <w:rsid w:val="00A26649"/>
    <w:rsid w:val="00A36E00"/>
    <w:rsid w:val="00A631E0"/>
    <w:rsid w:val="00A70949"/>
    <w:rsid w:val="00A82E3E"/>
    <w:rsid w:val="00A836F4"/>
    <w:rsid w:val="00AA258B"/>
    <w:rsid w:val="00AA4B04"/>
    <w:rsid w:val="00AC4626"/>
    <w:rsid w:val="00AC535C"/>
    <w:rsid w:val="00AD5FDA"/>
    <w:rsid w:val="00AE03A7"/>
    <w:rsid w:val="00B00295"/>
    <w:rsid w:val="00B11DE6"/>
    <w:rsid w:val="00B30C46"/>
    <w:rsid w:val="00B4475E"/>
    <w:rsid w:val="00B5321B"/>
    <w:rsid w:val="00B56D96"/>
    <w:rsid w:val="00B619EB"/>
    <w:rsid w:val="00B73428"/>
    <w:rsid w:val="00B81327"/>
    <w:rsid w:val="00BA0B57"/>
    <w:rsid w:val="00BA43B7"/>
    <w:rsid w:val="00BB124C"/>
    <w:rsid w:val="00BC5A1E"/>
    <w:rsid w:val="00BD42A4"/>
    <w:rsid w:val="00C002B4"/>
    <w:rsid w:val="00C03E04"/>
    <w:rsid w:val="00C03E8F"/>
    <w:rsid w:val="00C20906"/>
    <w:rsid w:val="00C340A4"/>
    <w:rsid w:val="00C459D4"/>
    <w:rsid w:val="00C5358C"/>
    <w:rsid w:val="00C82EB8"/>
    <w:rsid w:val="00CA6E6E"/>
    <w:rsid w:val="00CA7558"/>
    <w:rsid w:val="00CC0288"/>
    <w:rsid w:val="00CC45F7"/>
    <w:rsid w:val="00CC6E6D"/>
    <w:rsid w:val="00D02F11"/>
    <w:rsid w:val="00D113D2"/>
    <w:rsid w:val="00D224EF"/>
    <w:rsid w:val="00D241A3"/>
    <w:rsid w:val="00D601B2"/>
    <w:rsid w:val="00D77486"/>
    <w:rsid w:val="00D90EB3"/>
    <w:rsid w:val="00D91DDA"/>
    <w:rsid w:val="00D95799"/>
    <w:rsid w:val="00DA3B95"/>
    <w:rsid w:val="00DA7623"/>
    <w:rsid w:val="00DC5F7A"/>
    <w:rsid w:val="00DD764C"/>
    <w:rsid w:val="00DF3FAD"/>
    <w:rsid w:val="00DF662D"/>
    <w:rsid w:val="00E071F8"/>
    <w:rsid w:val="00E21879"/>
    <w:rsid w:val="00E22381"/>
    <w:rsid w:val="00E3423E"/>
    <w:rsid w:val="00E53A2F"/>
    <w:rsid w:val="00E73AEA"/>
    <w:rsid w:val="00E852B6"/>
    <w:rsid w:val="00E90A79"/>
    <w:rsid w:val="00E938C5"/>
    <w:rsid w:val="00EA21C0"/>
    <w:rsid w:val="00EA684C"/>
    <w:rsid w:val="00EA6AF8"/>
    <w:rsid w:val="00EB5709"/>
    <w:rsid w:val="00EC5439"/>
    <w:rsid w:val="00EE6BDC"/>
    <w:rsid w:val="00F10269"/>
    <w:rsid w:val="00F3650F"/>
    <w:rsid w:val="00F420CC"/>
    <w:rsid w:val="00F50D24"/>
    <w:rsid w:val="00F6534A"/>
    <w:rsid w:val="00F66414"/>
    <w:rsid w:val="00F74AA7"/>
    <w:rsid w:val="00F86AC8"/>
    <w:rsid w:val="00FA435A"/>
    <w:rsid w:val="00FC10F7"/>
    <w:rsid w:val="00FC690B"/>
    <w:rsid w:val="00FC7F9D"/>
    <w:rsid w:val="02BD07A2"/>
    <w:rsid w:val="04FF04CC"/>
    <w:rsid w:val="070619DE"/>
    <w:rsid w:val="087F3CE5"/>
    <w:rsid w:val="0AE33940"/>
    <w:rsid w:val="0F557C74"/>
    <w:rsid w:val="1FD60290"/>
    <w:rsid w:val="22347C91"/>
    <w:rsid w:val="233D7609"/>
    <w:rsid w:val="26D87B4A"/>
    <w:rsid w:val="2F9741D0"/>
    <w:rsid w:val="34422A8F"/>
    <w:rsid w:val="34B132E4"/>
    <w:rsid w:val="3F20126C"/>
    <w:rsid w:val="42FE290B"/>
    <w:rsid w:val="43041B6D"/>
    <w:rsid w:val="4B5341A1"/>
    <w:rsid w:val="4E6F57CE"/>
    <w:rsid w:val="54163A3F"/>
    <w:rsid w:val="56B86403"/>
    <w:rsid w:val="674D05F7"/>
    <w:rsid w:val="73317984"/>
    <w:rsid w:val="736912ED"/>
    <w:rsid w:val="73F6747D"/>
    <w:rsid w:val="7C52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FFEB083"/>
  <w15:docId w15:val="{A52F75ED-B3BF-4874-91CB-B867C4EF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Alignment w:val="top"/>
      <w:outlineLvl w:val="0"/>
    </w:pPr>
    <w:rPr>
      <w:noProof/>
      <w:position w:val="-1"/>
      <w:lang w:val="sq-AL" w:eastAsia="zh-CN"/>
    </w:rPr>
  </w:style>
  <w:style w:type="paragraph" w:styleId="Heading1">
    <w:name w:val="heading 1"/>
    <w:basedOn w:val="Normal"/>
    <w:next w:val="Normal"/>
    <w:qFormat/>
    <w:pPr>
      <w:keepNext/>
      <w:jc w:val="both"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rFonts w:ascii="Segoe UI" w:hAnsi="Segoe UI"/>
      <w:sz w:val="18"/>
      <w:szCs w:val="18"/>
    </w:rPr>
  </w:style>
  <w:style w:type="paragraph" w:styleId="BodyText2">
    <w:name w:val="Body Text 2"/>
    <w:basedOn w:val="Normal"/>
    <w:qFormat/>
    <w:pPr>
      <w:overflowPunct/>
      <w:autoSpaceDE/>
      <w:autoSpaceDN/>
      <w:adjustRightInd/>
      <w:jc w:val="both"/>
    </w:pPr>
    <w:rPr>
      <w:sz w:val="24"/>
      <w:szCs w:val="24"/>
      <w:lang w:val="en-GB"/>
    </w:rPr>
  </w:style>
  <w:style w:type="paragraph" w:styleId="BodyTextIndent2">
    <w:name w:val="Body Text Indent 2"/>
    <w:basedOn w:val="Normal"/>
    <w:qFormat/>
    <w:pPr>
      <w:spacing w:after="120" w:line="480" w:lineRule="auto"/>
      <w:ind w:left="360"/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overflowPunct/>
      <w:autoSpaceDE/>
      <w:autoSpaceDN/>
      <w:adjustRightInd/>
    </w:pPr>
    <w:rPr>
      <w:sz w:val="24"/>
    </w:rPr>
  </w:style>
  <w:style w:type="paragraph" w:styleId="NormalWeb">
    <w:name w:val="Normal (Web)"/>
    <w:basedOn w:val="Normal"/>
    <w:pPr>
      <w:overflowPunct/>
      <w:autoSpaceDE/>
      <w:autoSpaceDN/>
      <w:adjustRightInd/>
      <w:jc w:val="both"/>
    </w:pPr>
    <w:rPr>
      <w:sz w:val="24"/>
      <w:szCs w:val="24"/>
      <w:lang w:val="ru-RU"/>
    </w:rPr>
  </w:style>
  <w:style w:type="character" w:styleId="PageNumber">
    <w:name w:val="page number"/>
    <w:basedOn w:val="DefaultParagraphFont"/>
    <w:qFormat/>
    <w:rPr>
      <w:w w:val="100"/>
      <w:position w:val="-1"/>
      <w:vertAlign w:val="baseline"/>
      <w:cs w:val="0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qFormat/>
    <w:rPr>
      <w:rFonts w:ascii="Calibri" w:eastAsia="Times New Roman" w:hAnsi="Calibri" w:cs="Times New Roman"/>
      <w:b/>
      <w:bCs/>
      <w:w w:val="100"/>
      <w:position w:val="-1"/>
      <w:sz w:val="28"/>
      <w:szCs w:val="28"/>
      <w:vertAlign w:val="baseline"/>
      <w:cs w:val="0"/>
      <w:lang w:val="en-US" w:eastAsia="en-US"/>
    </w:rPr>
  </w:style>
  <w:style w:type="character" w:customStyle="1" w:styleId="Heading5Char">
    <w:name w:val="Heading 5 Char"/>
    <w:qFormat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vertAlign w:val="baseline"/>
      <w:cs w:val="0"/>
      <w:lang w:val="en-US" w:eastAsia="en-US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Heading6Char">
    <w:name w:val="Heading 6 Char"/>
    <w:qFormat/>
    <w:rPr>
      <w:b/>
      <w:bCs/>
      <w:w w:val="100"/>
      <w:position w:val="-1"/>
      <w:sz w:val="22"/>
      <w:szCs w:val="22"/>
      <w:vertAlign w:val="baseline"/>
      <w:cs w:val="0"/>
      <w:lang w:val="zh-CN" w:eastAsia="zh-CN"/>
    </w:rPr>
  </w:style>
  <w:style w:type="character" w:customStyle="1" w:styleId="BalloonTextChar">
    <w:name w:val="Balloon Text Char"/>
    <w:qFormat/>
    <w:rPr>
      <w:rFonts w:ascii="Segoe UI" w:hAnsi="Segoe UI" w:cs="Segoe UI"/>
      <w:w w:val="100"/>
      <w:position w:val="-1"/>
      <w:sz w:val="18"/>
      <w:szCs w:val="18"/>
      <w:vertAlign w:val="baseline"/>
      <w:cs w:val="0"/>
      <w:lang w:val="zh-CN" w:eastAsia="zh-CN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vertAlign w:val="baseline"/>
      <w:cs w:val="0"/>
      <w:lang w:val="zh-CN" w:eastAsia="zh-CN"/>
    </w:rPr>
  </w:style>
  <w:style w:type="character" w:customStyle="1" w:styleId="FooterChar">
    <w:name w:val="Footer Char"/>
    <w:qFormat/>
    <w:rPr>
      <w:w w:val="100"/>
      <w:position w:val="-1"/>
      <w:vertAlign w:val="baseline"/>
      <w:cs w:val="0"/>
      <w:lang w:val="zh-CN" w:eastAsia="zh-CN"/>
    </w:rPr>
  </w:style>
  <w:style w:type="character" w:customStyle="1" w:styleId="BodyText2Char">
    <w:name w:val="Body Text 2 Char"/>
    <w:rPr>
      <w:w w:val="100"/>
      <w:position w:val="-1"/>
      <w:sz w:val="24"/>
      <w:szCs w:val="24"/>
      <w:vertAlign w:val="baseline"/>
      <w:cs w:val="0"/>
      <w:lang w:val="en-GB"/>
    </w:rPr>
  </w:style>
  <w:style w:type="character" w:customStyle="1" w:styleId="BodyTextIndent2Char">
    <w:name w:val="Body Text Indent 2 Char"/>
    <w:qFormat/>
    <w:rPr>
      <w:w w:val="100"/>
      <w:position w:val="-1"/>
      <w:vertAlign w:val="baseline"/>
      <w:cs w:val="0"/>
      <w:lang w:val="zh-CN" w:eastAsia="zh-CN"/>
    </w:rPr>
  </w:style>
  <w:style w:type="character" w:customStyle="1" w:styleId="Bodytext211pt">
    <w:name w:val="Body text (2) + 11 pt"/>
    <w:qFormat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2"/>
      <w:szCs w:val="22"/>
      <w:u w:val="none"/>
      <w:vertAlign w:val="baseline"/>
      <w:cs w:val="0"/>
      <w:lang w:val="en-US" w:eastAsia="en-US" w:bidi="en-US"/>
    </w:rPr>
  </w:style>
  <w:style w:type="character" w:customStyle="1" w:styleId="Heading7Char">
    <w:name w:val="Heading 7 Char"/>
    <w:qFormat/>
    <w:rPr>
      <w:rFonts w:ascii="Calibri" w:eastAsia="Times New Roman" w:hAnsi="Calibri" w:cs="Times New Roman"/>
      <w:w w:val="100"/>
      <w:position w:val="-1"/>
      <w:sz w:val="24"/>
      <w:szCs w:val="24"/>
      <w:vertAlign w:val="baseline"/>
      <w:cs w:val="0"/>
      <w:lang w:val="zh-CN" w:eastAsia="zh-CN"/>
    </w:rPr>
  </w:style>
  <w:style w:type="table" w:customStyle="1" w:styleId="Style39">
    <w:name w:val="_Style 39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0">
    <w:name w:val="_Style 40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1">
    <w:name w:val="_Style 41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2">
    <w:name w:val="_Style 42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3">
    <w:name w:val="_Style 43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4">
    <w:name w:val="_Style 44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5">
    <w:name w:val="_Style 45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6">
    <w:name w:val="_Style 46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7">
    <w:name w:val="_Style 47"/>
    <w:basedOn w:val="TableNormal1"/>
    <w:tblPr>
      <w:tblCellMar>
        <w:left w:w="108" w:type="dxa"/>
        <w:right w:w="108" w:type="dxa"/>
      </w:tblCellMar>
    </w:tblPr>
  </w:style>
  <w:style w:type="table" w:customStyle="1" w:styleId="Style48">
    <w:name w:val="_Style 48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9">
    <w:name w:val="_Style 49"/>
    <w:basedOn w:val="TableNormal1"/>
    <w:tblPr>
      <w:tblCellMar>
        <w:left w:w="108" w:type="dxa"/>
        <w:right w:w="108" w:type="dxa"/>
      </w:tblCellMar>
    </w:tblPr>
  </w:style>
  <w:style w:type="table" w:customStyle="1" w:styleId="Style50">
    <w:name w:val="_Style 50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51">
    <w:name w:val="_Style 51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52">
    <w:name w:val="_Style 52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53">
    <w:name w:val="_Style 53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54">
    <w:name w:val="_Style 54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55">
    <w:name w:val="_Style 55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56">
    <w:name w:val="_Style 56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57">
    <w:name w:val="_Style 57"/>
    <w:basedOn w:val="TableNormal1"/>
    <w:tblPr>
      <w:tblCellMar>
        <w:left w:w="108" w:type="dxa"/>
        <w:right w:w="108" w:type="dxa"/>
      </w:tblCellMar>
    </w:tblPr>
  </w:style>
  <w:style w:type="table" w:customStyle="1" w:styleId="Style68">
    <w:name w:val="_Style 68"/>
    <w:basedOn w:val="TableNormal"/>
    <w:qFormat/>
    <w:rPr>
      <w:rFonts w:eastAsia="Times New Roman"/>
    </w:rPr>
    <w:tblPr>
      <w:tblCellMar>
        <w:left w:w="115" w:type="dxa"/>
        <w:right w:w="115" w:type="dxa"/>
      </w:tblCellMar>
    </w:tblPr>
  </w:style>
  <w:style w:type="table" w:customStyle="1" w:styleId="Style401">
    <w:name w:val="_Style 401"/>
    <w:basedOn w:val="TableNormal"/>
    <w:qFormat/>
    <w:rsid w:val="00837A29"/>
    <w:rPr>
      <w:rFonts w:ascii="Cambria" w:eastAsia="SimSun" w:hAnsi="Cambria" w:cs="Times New Roman"/>
    </w:rPr>
    <w:tblPr>
      <w:tblInd w:w="0" w:type="nil"/>
    </w:tblPr>
  </w:style>
  <w:style w:type="table" w:customStyle="1" w:styleId="Style431">
    <w:name w:val="_Style 431"/>
    <w:basedOn w:val="TableNormal"/>
    <w:qFormat/>
    <w:rsid w:val="00837A29"/>
    <w:rPr>
      <w:rFonts w:ascii="Cambria" w:eastAsia="SimSun" w:hAnsi="Cambria" w:cs="Times New Roman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HTEVHIzRy5EgXJ5KjZUGOCaKXg==">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6463</Words>
  <Characters>36842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Alqi Mustafai</dc:creator>
  <cp:lastModifiedBy>Alqi</cp:lastModifiedBy>
  <cp:revision>44</cp:revision>
  <dcterms:created xsi:type="dcterms:W3CDTF">2023-12-20T20:35:00Z</dcterms:created>
  <dcterms:modified xsi:type="dcterms:W3CDTF">2024-09-22T20:56:00Z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657F5F5892684DC685757DB20D8E1C49</vt:lpwstr>
  </property>
</Properties>
</file>